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8E" w:rsidRPr="00C348EE" w:rsidRDefault="006A3453">
      <w:pPr>
        <w:pStyle w:val="R-DocHeader"/>
        <w:rPr>
          <w:rFonts w:ascii="Tahoma" w:hAnsi="Tahoma" w:cs="Tahoma"/>
          <w:iCs/>
        </w:rPr>
      </w:pPr>
      <w:r w:rsidRPr="00C348EE">
        <w:rPr>
          <w:rFonts w:ascii="Tahoma" w:hAnsi="Tahoma" w:cs="Tahoma"/>
          <w:b/>
          <w:iCs/>
          <w:color w:val="0000FF"/>
        </w:rPr>
        <w:t xml:space="preserve">PARC Report </w:t>
      </w:r>
      <w:r w:rsidR="000D7F2A">
        <w:rPr>
          <w:rFonts w:ascii="Tahoma" w:hAnsi="Tahoma" w:cs="Tahoma"/>
          <w:b/>
          <w:iCs/>
          <w:color w:val="0000FF"/>
        </w:rPr>
        <w:t>Gallery</w:t>
      </w:r>
      <w:r w:rsidR="00423D8E" w:rsidRPr="00C348EE">
        <w:rPr>
          <w:rFonts w:ascii="Tahoma" w:hAnsi="Tahoma" w:cs="Tahoma"/>
          <w:iCs/>
        </w:rPr>
        <w:t>: Requirements Document (version 1.0)</w:t>
      </w:r>
    </w:p>
    <w:p w:rsidR="00423D8E" w:rsidRPr="00C348EE" w:rsidRDefault="00423D8E">
      <w:pPr>
        <w:pStyle w:val="R-Normal"/>
        <w:rPr>
          <w:rFonts w:ascii="Tahoma" w:hAnsi="Tahoma" w:cs="Tahoma"/>
          <w:iCs/>
        </w:rPr>
      </w:pPr>
    </w:p>
    <w:p w:rsidR="00423D8E" w:rsidRPr="00C348EE" w:rsidRDefault="00423D8E" w:rsidP="00D15259">
      <w:pPr>
        <w:pStyle w:val="R-Normal"/>
        <w:jc w:val="both"/>
        <w:rPr>
          <w:rFonts w:ascii="Tahoma" w:hAnsi="Tahoma" w:cs="Tahoma"/>
          <w:iCs/>
        </w:rPr>
      </w:pPr>
      <w:r w:rsidRPr="00C348EE">
        <w:rPr>
          <w:rFonts w:ascii="Tahoma" w:hAnsi="Tahoma" w:cs="Tahoma"/>
          <w:b/>
          <w:bCs/>
          <w:iCs/>
        </w:rPr>
        <w:t xml:space="preserve">Project: </w:t>
      </w:r>
      <w:r w:rsidR="006A3453" w:rsidRPr="00C348EE">
        <w:rPr>
          <w:rFonts w:ascii="Tahoma" w:hAnsi="Tahoma" w:cs="Tahoma"/>
          <w:b/>
          <w:bCs/>
          <w:iCs/>
        </w:rPr>
        <w:t xml:space="preserve">PARC Report </w:t>
      </w:r>
      <w:r w:rsidR="000D7F2A">
        <w:rPr>
          <w:rFonts w:ascii="Tahoma" w:hAnsi="Tahoma" w:cs="Tahoma"/>
          <w:b/>
          <w:bCs/>
          <w:iCs/>
        </w:rPr>
        <w:t>Gallery</w:t>
      </w:r>
      <w:r w:rsidRPr="00C348EE">
        <w:rPr>
          <w:rFonts w:ascii="Tahoma" w:hAnsi="Tahoma" w:cs="Tahoma"/>
          <w:iCs/>
        </w:rPr>
        <w:t xml:space="preserve"> – An On-line </w:t>
      </w:r>
      <w:r w:rsidR="006A3453" w:rsidRPr="00C348EE">
        <w:rPr>
          <w:rFonts w:ascii="Tahoma" w:hAnsi="Tahoma" w:cs="Tahoma"/>
          <w:iCs/>
        </w:rPr>
        <w:t xml:space="preserve">Research Report </w:t>
      </w:r>
      <w:r w:rsidR="000D7F2A">
        <w:rPr>
          <w:rFonts w:ascii="Tahoma" w:hAnsi="Tahoma" w:cs="Tahoma"/>
          <w:iCs/>
        </w:rPr>
        <w:t>Gallery</w:t>
      </w:r>
      <w:r w:rsidR="006A3453" w:rsidRPr="00C348EE">
        <w:rPr>
          <w:rFonts w:ascii="Tahoma" w:hAnsi="Tahoma" w:cs="Tahoma"/>
          <w:iCs/>
        </w:rPr>
        <w:t xml:space="preserve"> where internet users can search PARC’s research report archive and can purchase research reports Online from PARC.</w:t>
      </w:r>
    </w:p>
    <w:p w:rsidR="006A3453" w:rsidRPr="00C348EE" w:rsidRDefault="006A3453" w:rsidP="00D15259">
      <w:pPr>
        <w:pStyle w:val="R-Normal"/>
        <w:jc w:val="both"/>
        <w:rPr>
          <w:rFonts w:ascii="Tahoma" w:hAnsi="Tahoma" w:cs="Tahoma"/>
          <w:iCs/>
        </w:rPr>
      </w:pPr>
    </w:p>
    <w:p w:rsidR="00423D8E" w:rsidRPr="00C348EE" w:rsidRDefault="00423D8E" w:rsidP="00D15259">
      <w:pPr>
        <w:pStyle w:val="R-Normal"/>
        <w:jc w:val="both"/>
        <w:rPr>
          <w:rFonts w:ascii="Tahoma" w:hAnsi="Tahoma" w:cs="Tahoma"/>
          <w:iCs/>
        </w:rPr>
      </w:pPr>
      <w:r w:rsidRPr="00C348EE">
        <w:rPr>
          <w:rFonts w:ascii="Tahoma" w:hAnsi="Tahoma" w:cs="Tahoma"/>
          <w:b/>
          <w:bCs/>
          <w:iCs/>
        </w:rPr>
        <w:t>Date(s)</w:t>
      </w:r>
      <w:r w:rsidR="006A3453" w:rsidRPr="00C348EE">
        <w:rPr>
          <w:rFonts w:ascii="Tahoma" w:hAnsi="Tahoma" w:cs="Tahoma"/>
          <w:iCs/>
        </w:rPr>
        <w:t>: 17</w:t>
      </w:r>
      <w:r w:rsidRPr="00C348EE">
        <w:rPr>
          <w:rFonts w:ascii="Tahoma" w:hAnsi="Tahoma" w:cs="Tahoma"/>
          <w:iCs/>
        </w:rPr>
        <w:t>/10/2012</w:t>
      </w:r>
    </w:p>
    <w:p w:rsidR="00423D8E" w:rsidRPr="00C348EE" w:rsidRDefault="00423D8E" w:rsidP="00D15259">
      <w:pPr>
        <w:pStyle w:val="R-Normal"/>
        <w:jc w:val="both"/>
        <w:rPr>
          <w:rFonts w:ascii="Tahoma" w:hAnsi="Tahoma" w:cs="Tahoma"/>
          <w:iCs/>
        </w:rPr>
      </w:pPr>
      <w:r w:rsidRPr="00C348EE">
        <w:rPr>
          <w:rFonts w:ascii="Tahoma" w:hAnsi="Tahoma" w:cs="Tahoma"/>
          <w:b/>
          <w:bCs/>
          <w:iCs/>
        </w:rPr>
        <w:t>Prepared by</w:t>
      </w:r>
      <w:r w:rsidRPr="00C348EE">
        <w:rPr>
          <w:rFonts w:ascii="Tahoma" w:hAnsi="Tahoma" w:cs="Tahoma"/>
          <w:iCs/>
        </w:rPr>
        <w:t>: Jayant Jose .T.</w:t>
      </w:r>
    </w:p>
    <w:p w:rsidR="00423D8E" w:rsidRPr="00C348EE" w:rsidRDefault="00423D8E" w:rsidP="00D15259">
      <w:pPr>
        <w:pStyle w:val="R-Normal"/>
        <w:jc w:val="both"/>
        <w:rPr>
          <w:rFonts w:ascii="Tahoma" w:hAnsi="Tahoma" w:cs="Tahoma"/>
          <w:b/>
          <w:bCs/>
          <w:iCs/>
        </w:rPr>
      </w:pPr>
    </w:p>
    <w:p w:rsidR="00423D8E" w:rsidRPr="00C348EE" w:rsidRDefault="00423D8E" w:rsidP="00D15259">
      <w:pPr>
        <w:pStyle w:val="R-Normal"/>
        <w:jc w:val="both"/>
        <w:rPr>
          <w:rFonts w:ascii="Tahoma" w:hAnsi="Tahoma" w:cs="Tahoma"/>
          <w:iCs/>
        </w:rPr>
      </w:pPr>
      <w:r w:rsidRPr="00C348EE">
        <w:rPr>
          <w:rFonts w:ascii="Tahoma" w:hAnsi="Tahoma" w:cs="Tahoma"/>
          <w:b/>
          <w:bCs/>
          <w:iCs/>
        </w:rPr>
        <w:t>Document status</w:t>
      </w:r>
      <w:r w:rsidRPr="00C348EE">
        <w:rPr>
          <w:rFonts w:ascii="Tahoma" w:hAnsi="Tahoma" w:cs="Tahoma"/>
          <w:iCs/>
        </w:rPr>
        <w:t>: Draft</w:t>
      </w:r>
    </w:p>
    <w:p w:rsidR="00423D8E" w:rsidRPr="00C348EE" w:rsidRDefault="00423D8E" w:rsidP="00D15259">
      <w:pPr>
        <w:pStyle w:val="R-Normal"/>
        <w:jc w:val="both"/>
        <w:rPr>
          <w:rFonts w:ascii="Tahoma" w:hAnsi="Tahoma" w:cs="Tahoma"/>
          <w:iCs/>
        </w:rPr>
      </w:pPr>
    </w:p>
    <w:p w:rsidR="00423D8E" w:rsidRPr="00C348EE" w:rsidRDefault="00423D8E" w:rsidP="00D15259">
      <w:pPr>
        <w:pStyle w:val="R-SubHead1"/>
        <w:jc w:val="both"/>
        <w:rPr>
          <w:rFonts w:ascii="Tahoma" w:hAnsi="Tahoma" w:cs="Tahoma"/>
          <w:iCs/>
        </w:rPr>
      </w:pPr>
      <w:r w:rsidRPr="00C348EE">
        <w:rPr>
          <w:rFonts w:ascii="Tahoma" w:hAnsi="Tahoma" w:cs="Tahoma"/>
          <w:iCs/>
        </w:rPr>
        <w:t>1. Introduction</w:t>
      </w:r>
    </w:p>
    <w:p w:rsidR="00423D8E" w:rsidRPr="00C348EE" w:rsidRDefault="00423D8E" w:rsidP="00D15259">
      <w:pPr>
        <w:pStyle w:val="R-Normal"/>
        <w:jc w:val="both"/>
        <w:rPr>
          <w:rFonts w:ascii="Tahoma" w:hAnsi="Tahoma" w:cs="Tahoma"/>
          <w:b/>
          <w:bCs/>
          <w:iCs/>
        </w:rPr>
      </w:pPr>
      <w:r w:rsidRPr="00C348EE">
        <w:rPr>
          <w:rFonts w:ascii="Tahoma" w:hAnsi="Tahoma" w:cs="Tahoma"/>
          <w:iCs/>
        </w:rPr>
        <w:t xml:space="preserve">This document contains the system requirements for </w:t>
      </w:r>
      <w:r w:rsidR="006A3453" w:rsidRPr="00C348EE">
        <w:rPr>
          <w:rFonts w:ascii="Tahoma" w:hAnsi="Tahoma" w:cs="Tahoma"/>
          <w:b/>
          <w:iCs/>
          <w:color w:val="0000FF"/>
        </w:rPr>
        <w:t xml:space="preserve">PARC Report </w:t>
      </w:r>
      <w:r w:rsidR="000D7F2A">
        <w:rPr>
          <w:rFonts w:ascii="Tahoma" w:hAnsi="Tahoma" w:cs="Tahoma"/>
          <w:b/>
          <w:iCs/>
          <w:color w:val="0000FF"/>
        </w:rPr>
        <w:t>Gallery</w:t>
      </w:r>
      <w:r w:rsidRPr="00C348EE">
        <w:rPr>
          <w:rFonts w:ascii="Tahoma" w:hAnsi="Tahoma" w:cs="Tahoma"/>
          <w:iCs/>
        </w:rPr>
        <w:t xml:space="preserve">. These requirements have been </w:t>
      </w:r>
      <w:r w:rsidR="006A3453" w:rsidRPr="00C348EE">
        <w:rPr>
          <w:rFonts w:ascii="Tahoma" w:hAnsi="Tahoma" w:cs="Tahoma"/>
          <w:iCs/>
        </w:rPr>
        <w:t>initiated by the PARC marketing team for enhancing research reports sales area</w:t>
      </w:r>
      <w:r w:rsidRPr="00C348EE">
        <w:rPr>
          <w:rFonts w:ascii="Tahoma" w:hAnsi="Tahoma" w:cs="Tahoma"/>
          <w:b/>
          <w:bCs/>
          <w:iCs/>
        </w:rPr>
        <w:t>.</w:t>
      </w:r>
    </w:p>
    <w:p w:rsidR="00423D8E" w:rsidRPr="00C348EE" w:rsidRDefault="00423D8E" w:rsidP="00D15259">
      <w:pPr>
        <w:pStyle w:val="R-Normal"/>
        <w:jc w:val="both"/>
        <w:rPr>
          <w:rFonts w:ascii="Tahoma" w:hAnsi="Tahoma" w:cs="Tahoma"/>
          <w:b/>
          <w:bCs/>
          <w:iCs/>
        </w:rPr>
      </w:pPr>
    </w:p>
    <w:p w:rsidR="00423D8E" w:rsidRPr="00C348EE" w:rsidRDefault="00423D8E" w:rsidP="00D15259">
      <w:pPr>
        <w:pStyle w:val="R-SectionHeader"/>
        <w:jc w:val="both"/>
        <w:rPr>
          <w:rFonts w:ascii="Tahoma" w:hAnsi="Tahoma" w:cs="Tahoma"/>
          <w:iCs/>
        </w:rPr>
      </w:pPr>
      <w:r w:rsidRPr="00C348EE">
        <w:rPr>
          <w:rFonts w:ascii="Tahoma" w:hAnsi="Tahoma" w:cs="Tahoma"/>
          <w:iCs/>
        </w:rPr>
        <w:t>1.1 Purpose of This Document</w:t>
      </w:r>
    </w:p>
    <w:p w:rsidR="00423D8E" w:rsidRPr="00C348EE" w:rsidRDefault="00423D8E" w:rsidP="00D15259">
      <w:pPr>
        <w:pStyle w:val="R-Normal"/>
        <w:jc w:val="both"/>
        <w:rPr>
          <w:rFonts w:ascii="Tahoma" w:hAnsi="Tahoma" w:cs="Tahoma"/>
          <w:iCs/>
        </w:rPr>
      </w:pPr>
      <w:r w:rsidRPr="00C348EE">
        <w:rPr>
          <w:rFonts w:ascii="Tahoma" w:hAnsi="Tahoma" w:cs="Tahoma"/>
          <w:iCs/>
        </w:rPr>
        <w:t xml:space="preserve">This document is intended to guide development of </w:t>
      </w:r>
      <w:r w:rsidR="006A3453" w:rsidRPr="00C348EE">
        <w:rPr>
          <w:rFonts w:ascii="Tahoma" w:hAnsi="Tahoma" w:cs="Tahoma"/>
          <w:b/>
          <w:iCs/>
          <w:color w:val="0000FF"/>
        </w:rPr>
        <w:t xml:space="preserve">PARC Report </w:t>
      </w:r>
      <w:r w:rsidR="000D7F2A">
        <w:rPr>
          <w:rFonts w:ascii="Tahoma" w:hAnsi="Tahoma" w:cs="Tahoma"/>
          <w:b/>
          <w:iCs/>
          <w:color w:val="0000FF"/>
        </w:rPr>
        <w:t>Gallery</w:t>
      </w:r>
      <w:r w:rsidR="0066175C">
        <w:rPr>
          <w:rFonts w:ascii="Tahoma" w:hAnsi="Tahoma" w:cs="Tahoma"/>
          <w:b/>
          <w:iCs/>
          <w:color w:val="0000FF"/>
        </w:rPr>
        <w:t xml:space="preserve"> </w:t>
      </w:r>
      <w:r w:rsidR="0066175C" w:rsidRPr="0066175C">
        <w:rPr>
          <w:rFonts w:ascii="Tahoma" w:hAnsi="Tahoma" w:cs="Tahoma"/>
          <w:bCs/>
          <w:iCs/>
        </w:rPr>
        <w:t>application</w:t>
      </w:r>
      <w:r w:rsidRPr="00C348EE">
        <w:rPr>
          <w:rFonts w:ascii="Tahoma" w:hAnsi="Tahoma" w:cs="Tahoma"/>
          <w:iCs/>
        </w:rPr>
        <w:t>. It will go through several stages during the course of the project:</w:t>
      </w:r>
    </w:p>
    <w:p w:rsidR="00423D8E" w:rsidRPr="00C348EE" w:rsidRDefault="00423D8E" w:rsidP="00D15259">
      <w:pPr>
        <w:pStyle w:val="R-Normal"/>
        <w:jc w:val="both"/>
        <w:rPr>
          <w:rFonts w:ascii="Tahoma" w:hAnsi="Tahoma" w:cs="Tahoma"/>
          <w:iCs/>
        </w:rPr>
      </w:pPr>
    </w:p>
    <w:p w:rsidR="00423D8E" w:rsidRPr="00C348EE" w:rsidRDefault="00423D8E" w:rsidP="00D15259">
      <w:pPr>
        <w:pStyle w:val="R-Normal"/>
        <w:numPr>
          <w:ilvl w:val="0"/>
          <w:numId w:val="1"/>
        </w:numPr>
        <w:jc w:val="both"/>
        <w:rPr>
          <w:rFonts w:ascii="Tahoma" w:hAnsi="Tahoma" w:cs="Tahoma"/>
          <w:iCs/>
        </w:rPr>
      </w:pPr>
      <w:r w:rsidRPr="00C348EE">
        <w:rPr>
          <w:rFonts w:ascii="Tahoma" w:hAnsi="Tahoma" w:cs="Tahoma"/>
          <w:b/>
          <w:iCs/>
        </w:rPr>
        <w:t>Draft:</w:t>
      </w:r>
      <w:r w:rsidRPr="00C348EE">
        <w:rPr>
          <w:rFonts w:ascii="Tahoma" w:hAnsi="Tahoma" w:cs="Tahoma"/>
          <w:iCs/>
        </w:rPr>
        <w:t xml:space="preserve"> The first version, or draft version, is compiled after requirements have been discovered, recorded, classified, and prioritized.</w:t>
      </w:r>
    </w:p>
    <w:p w:rsidR="00423D8E" w:rsidRPr="00C348EE" w:rsidRDefault="00423D8E" w:rsidP="00D15259">
      <w:pPr>
        <w:pStyle w:val="R-Normal"/>
        <w:numPr>
          <w:ilvl w:val="0"/>
          <w:numId w:val="1"/>
        </w:numPr>
        <w:jc w:val="both"/>
        <w:rPr>
          <w:rFonts w:ascii="Tahoma" w:hAnsi="Tahoma" w:cs="Tahoma"/>
          <w:iCs/>
        </w:rPr>
      </w:pPr>
      <w:r w:rsidRPr="00C348EE">
        <w:rPr>
          <w:rFonts w:ascii="Tahoma" w:hAnsi="Tahoma" w:cs="Tahoma"/>
          <w:b/>
          <w:iCs/>
        </w:rPr>
        <w:t>Proposed:</w:t>
      </w:r>
      <w:r w:rsidRPr="00C348EE">
        <w:rPr>
          <w:rFonts w:ascii="Tahoma" w:hAnsi="Tahoma" w:cs="Tahoma"/>
          <w:iCs/>
        </w:rPr>
        <w:t xml:space="preserve"> The draft document is then proposed as a potential requirements specification for the project. The proposed document should be reviewed by several parties, who may comment on any requirements and any priorities, either to agree, to disagree, or to identify missing requirements. Readers include end-users, developers, project managers, and any other stakeholders. The document may be amended and reproposed several times before moving to the next stage.</w:t>
      </w:r>
    </w:p>
    <w:p w:rsidR="00423D8E" w:rsidRPr="00C348EE" w:rsidRDefault="00423D8E" w:rsidP="00D15259">
      <w:pPr>
        <w:pStyle w:val="R-Normal"/>
        <w:numPr>
          <w:ilvl w:val="0"/>
          <w:numId w:val="1"/>
        </w:numPr>
        <w:jc w:val="both"/>
        <w:rPr>
          <w:rFonts w:ascii="Tahoma" w:hAnsi="Tahoma" w:cs="Tahoma"/>
          <w:iCs/>
        </w:rPr>
      </w:pPr>
      <w:r w:rsidRPr="00C348EE">
        <w:rPr>
          <w:rFonts w:ascii="Tahoma" w:hAnsi="Tahoma" w:cs="Tahoma"/>
          <w:b/>
          <w:iCs/>
        </w:rPr>
        <w:t>Validated:</w:t>
      </w:r>
      <w:r w:rsidRPr="00C348EE">
        <w:rPr>
          <w:rFonts w:ascii="Tahoma" w:hAnsi="Tahoma" w:cs="Tahoma"/>
          <w:iCs/>
        </w:rPr>
        <w:t xml:space="preserve"> Once the various stakeholders have agreed to the requirements in the document, it is considered validated. </w:t>
      </w:r>
    </w:p>
    <w:p w:rsidR="00423D8E" w:rsidRPr="00C348EE" w:rsidRDefault="00423D8E" w:rsidP="00D15259">
      <w:pPr>
        <w:pStyle w:val="R-Normal"/>
        <w:numPr>
          <w:ilvl w:val="0"/>
          <w:numId w:val="1"/>
        </w:numPr>
        <w:jc w:val="both"/>
        <w:rPr>
          <w:rFonts w:ascii="Tahoma" w:hAnsi="Tahoma" w:cs="Tahoma"/>
          <w:iCs/>
        </w:rPr>
      </w:pPr>
      <w:r w:rsidRPr="00C348EE">
        <w:rPr>
          <w:rFonts w:ascii="Tahoma" w:hAnsi="Tahoma" w:cs="Tahoma"/>
          <w:b/>
          <w:iCs/>
        </w:rPr>
        <w:t>Approved:</w:t>
      </w:r>
      <w:r w:rsidRPr="00C348EE">
        <w:rPr>
          <w:rFonts w:ascii="Tahoma" w:hAnsi="Tahoma" w:cs="Tahoma"/>
          <w:iCs/>
        </w:rPr>
        <w:t xml:space="preserve"> The validated document is accepted by representatives of each party of stakeholders as an appropriate statement of requirements for the project. The developers then use the requirements document as a guide to implementation and to check the progress of the project as it develops.</w:t>
      </w:r>
    </w:p>
    <w:p w:rsidR="00423D8E" w:rsidRPr="00C348EE" w:rsidRDefault="00423D8E" w:rsidP="00D15259">
      <w:pPr>
        <w:pStyle w:val="R-Normal"/>
        <w:jc w:val="both"/>
        <w:rPr>
          <w:rFonts w:ascii="Tahoma" w:hAnsi="Tahoma" w:cs="Tahoma"/>
          <w:iCs/>
        </w:rPr>
      </w:pPr>
    </w:p>
    <w:p w:rsidR="00423D8E" w:rsidRPr="00C348EE" w:rsidRDefault="00423D8E" w:rsidP="00D15259">
      <w:pPr>
        <w:pStyle w:val="R-SectionHeader"/>
        <w:jc w:val="both"/>
        <w:rPr>
          <w:rFonts w:ascii="Tahoma" w:hAnsi="Tahoma" w:cs="Tahoma"/>
          <w:iCs/>
        </w:rPr>
      </w:pPr>
      <w:r w:rsidRPr="00C348EE">
        <w:rPr>
          <w:rFonts w:ascii="Tahoma" w:hAnsi="Tahoma" w:cs="Tahoma"/>
          <w:iCs/>
        </w:rPr>
        <w:t>1.2 Scope of the Product</w:t>
      </w:r>
    </w:p>
    <w:p w:rsidR="00423D8E" w:rsidRPr="00C348EE" w:rsidRDefault="00423D8E" w:rsidP="00D15259">
      <w:pPr>
        <w:pStyle w:val="R-Normal"/>
        <w:jc w:val="both"/>
        <w:rPr>
          <w:rFonts w:ascii="Tahoma" w:hAnsi="Tahoma" w:cs="Tahoma"/>
          <w:iCs/>
        </w:rPr>
      </w:pPr>
      <w:r w:rsidRPr="00C348EE">
        <w:rPr>
          <w:rFonts w:ascii="Tahoma" w:hAnsi="Tahoma" w:cs="Tahoma"/>
          <w:iCs/>
        </w:rPr>
        <w:t>This product'</w:t>
      </w:r>
      <w:r w:rsidR="006A3453" w:rsidRPr="00C348EE">
        <w:rPr>
          <w:rFonts w:ascii="Tahoma" w:hAnsi="Tahoma" w:cs="Tahoma"/>
          <w:iCs/>
        </w:rPr>
        <w:t xml:space="preserve">s scope of operation is </w:t>
      </w:r>
      <w:r w:rsidR="00EF3CE5" w:rsidRPr="00C348EE">
        <w:rPr>
          <w:rFonts w:ascii="Tahoma" w:hAnsi="Tahoma" w:cs="Tahoma"/>
          <w:iCs/>
        </w:rPr>
        <w:t>limited to</w:t>
      </w:r>
      <w:r w:rsidR="00AD27A4">
        <w:rPr>
          <w:rFonts w:ascii="Tahoma" w:hAnsi="Tahoma" w:cs="Tahoma"/>
          <w:iCs/>
        </w:rPr>
        <w:t xml:space="preserve"> the</w:t>
      </w:r>
      <w:r w:rsidR="00EF3CE5" w:rsidRPr="00C348EE">
        <w:rPr>
          <w:rFonts w:ascii="Tahoma" w:hAnsi="Tahoma" w:cs="Tahoma"/>
          <w:iCs/>
        </w:rPr>
        <w:t xml:space="preserve"> internet users who required soft copy of various research reports released by PARC. This may include TGI reports, Audience Measurement reports, </w:t>
      </w:r>
      <w:r w:rsidR="00BF1A01" w:rsidRPr="00C348EE">
        <w:rPr>
          <w:rFonts w:ascii="Tahoma" w:hAnsi="Tahoma" w:cs="Tahoma"/>
          <w:iCs/>
        </w:rPr>
        <w:t>Advertisement</w:t>
      </w:r>
      <w:r w:rsidR="00EF3CE5" w:rsidRPr="00C348EE">
        <w:rPr>
          <w:rFonts w:ascii="Tahoma" w:hAnsi="Tahoma" w:cs="Tahoma"/>
          <w:iCs/>
        </w:rPr>
        <w:t xml:space="preserve"> Spent reports etc which will be categorized into different sectors and regions. Each reports will have different pricing depends upon the scope </w:t>
      </w:r>
      <w:r w:rsidR="004F049A">
        <w:rPr>
          <w:rFonts w:ascii="Tahoma" w:hAnsi="Tahoma" w:cs="Tahoma"/>
          <w:iCs/>
        </w:rPr>
        <w:t xml:space="preserve">and content </w:t>
      </w:r>
      <w:r w:rsidR="00EF3CE5" w:rsidRPr="00C348EE">
        <w:rPr>
          <w:rFonts w:ascii="Tahoma" w:hAnsi="Tahoma" w:cs="Tahoma"/>
          <w:iCs/>
        </w:rPr>
        <w:t xml:space="preserve">of that report. The reports </w:t>
      </w:r>
      <w:r w:rsidR="000D7F2A">
        <w:rPr>
          <w:rFonts w:ascii="Tahoma" w:hAnsi="Tahoma" w:cs="Tahoma"/>
          <w:iCs/>
        </w:rPr>
        <w:t>Gallery</w:t>
      </w:r>
      <w:r w:rsidR="00EF3CE5" w:rsidRPr="00C348EE">
        <w:rPr>
          <w:rFonts w:ascii="Tahoma" w:hAnsi="Tahoma" w:cs="Tahoma"/>
          <w:iCs/>
        </w:rPr>
        <w:t xml:space="preserve"> will update and manage by PARC’s marketing team with latest available reports and previous reports</w:t>
      </w:r>
      <w:r w:rsidR="00BF1A01" w:rsidRPr="00C348EE">
        <w:rPr>
          <w:rFonts w:ascii="Tahoma" w:hAnsi="Tahoma" w:cs="Tahoma"/>
          <w:iCs/>
        </w:rPr>
        <w:t xml:space="preserve"> as</w:t>
      </w:r>
      <w:r w:rsidR="00EF3CE5" w:rsidRPr="00C348EE">
        <w:rPr>
          <w:rFonts w:ascii="Tahoma" w:hAnsi="Tahoma" w:cs="Tahoma"/>
          <w:iCs/>
        </w:rPr>
        <w:t xml:space="preserve"> archive.</w:t>
      </w:r>
    </w:p>
    <w:p w:rsidR="00423D8E" w:rsidRPr="00C348EE" w:rsidRDefault="00423D8E" w:rsidP="00D15259">
      <w:pPr>
        <w:pStyle w:val="R-Normal"/>
        <w:jc w:val="both"/>
        <w:rPr>
          <w:rFonts w:ascii="Tahoma" w:hAnsi="Tahoma" w:cs="Tahoma"/>
          <w:iCs/>
        </w:rPr>
      </w:pPr>
    </w:p>
    <w:p w:rsidR="00423D8E" w:rsidRPr="00C348EE" w:rsidRDefault="00423D8E" w:rsidP="00D15259">
      <w:pPr>
        <w:pStyle w:val="R-SectionHeader"/>
        <w:jc w:val="both"/>
        <w:rPr>
          <w:rFonts w:ascii="Tahoma" w:hAnsi="Tahoma" w:cs="Tahoma"/>
          <w:iCs/>
        </w:rPr>
      </w:pPr>
      <w:r w:rsidRPr="00C348EE">
        <w:rPr>
          <w:rFonts w:ascii="Tahoma" w:hAnsi="Tahoma" w:cs="Tahoma"/>
          <w:iCs/>
        </w:rPr>
        <w:t>1.3 Business Case for the Product</w:t>
      </w:r>
    </w:p>
    <w:p w:rsidR="00423D8E" w:rsidRPr="00C348EE" w:rsidRDefault="00423D8E" w:rsidP="00D15259">
      <w:pPr>
        <w:pStyle w:val="R-Normal"/>
        <w:jc w:val="both"/>
        <w:rPr>
          <w:rFonts w:ascii="Tahoma" w:hAnsi="Tahoma" w:cs="Tahoma"/>
          <w:iCs/>
        </w:rPr>
      </w:pPr>
      <w:r w:rsidRPr="00C348EE">
        <w:rPr>
          <w:rFonts w:ascii="Tahoma" w:hAnsi="Tahoma" w:cs="Tahoma"/>
          <w:iCs/>
        </w:rPr>
        <w:t xml:space="preserve">This product can serve </w:t>
      </w:r>
      <w:r w:rsidR="00BF1A01" w:rsidRPr="00C348EE">
        <w:rPr>
          <w:rFonts w:ascii="Tahoma" w:hAnsi="Tahoma" w:cs="Tahoma"/>
          <w:iCs/>
        </w:rPr>
        <w:t>the large number of internet users who required various statistical study reports for making their</w:t>
      </w:r>
      <w:r w:rsidR="00D15259" w:rsidRPr="00C348EE">
        <w:rPr>
          <w:rFonts w:ascii="Tahoma" w:hAnsi="Tahoma" w:cs="Tahoma"/>
          <w:iCs/>
        </w:rPr>
        <w:t xml:space="preserve"> successful</w:t>
      </w:r>
      <w:r w:rsidR="00BF1A01" w:rsidRPr="00C348EE">
        <w:rPr>
          <w:rFonts w:ascii="Tahoma" w:hAnsi="Tahoma" w:cs="Tahoma"/>
          <w:iCs/>
        </w:rPr>
        <w:t xml:space="preserve"> business analysis. User</w:t>
      </w:r>
      <w:r w:rsidR="00D15259" w:rsidRPr="00C348EE">
        <w:rPr>
          <w:rFonts w:ascii="Tahoma" w:hAnsi="Tahoma" w:cs="Tahoma"/>
          <w:iCs/>
        </w:rPr>
        <w:t>s</w:t>
      </w:r>
      <w:r w:rsidR="00BF1A01" w:rsidRPr="00C348EE">
        <w:rPr>
          <w:rFonts w:ascii="Tahoma" w:hAnsi="Tahoma" w:cs="Tahoma"/>
          <w:iCs/>
        </w:rPr>
        <w:t xml:space="preserve"> can check the sample reports before purchasing the full version. The soft copy of the selected reports will be delivered to the required client’s email address after the successful receipt of their payment. During the first stage of </w:t>
      </w:r>
      <w:r w:rsidR="00D15259" w:rsidRPr="00C348EE">
        <w:rPr>
          <w:rFonts w:ascii="Tahoma" w:hAnsi="Tahoma" w:cs="Tahoma"/>
          <w:iCs/>
        </w:rPr>
        <w:t xml:space="preserve">the </w:t>
      </w:r>
      <w:r w:rsidR="00BF1A01" w:rsidRPr="00C348EE">
        <w:rPr>
          <w:rFonts w:ascii="Tahoma" w:hAnsi="Tahoma" w:cs="Tahoma"/>
          <w:iCs/>
        </w:rPr>
        <w:t xml:space="preserve">operation - PARC’s management decided to deliver the reports only to the registered clients to whom the invoice will mail thereafter. In the second stage of operation the system will allow users to do the online credit card purchases with the aid of online payment gateways like </w:t>
      </w:r>
      <w:r w:rsidR="00D15259" w:rsidRPr="00C348EE">
        <w:rPr>
          <w:rFonts w:ascii="Tahoma" w:hAnsi="Tahoma" w:cs="Tahoma"/>
          <w:iCs/>
        </w:rPr>
        <w:t>PayPal</w:t>
      </w:r>
      <w:r w:rsidR="00BF1A01" w:rsidRPr="00C348EE">
        <w:rPr>
          <w:rFonts w:ascii="Tahoma" w:hAnsi="Tahoma" w:cs="Tahoma"/>
          <w:iCs/>
        </w:rPr>
        <w:t xml:space="preserve"> and </w:t>
      </w:r>
      <w:r w:rsidR="00D15259" w:rsidRPr="00C348EE">
        <w:rPr>
          <w:rFonts w:ascii="Tahoma" w:hAnsi="Tahoma" w:cs="Tahoma"/>
          <w:iCs/>
        </w:rPr>
        <w:t>Google</w:t>
      </w:r>
      <w:r w:rsidR="00BF1A01" w:rsidRPr="00C348EE">
        <w:rPr>
          <w:rFonts w:ascii="Tahoma" w:hAnsi="Tahoma" w:cs="Tahoma"/>
          <w:iCs/>
        </w:rPr>
        <w:t xml:space="preserve"> checkout. </w:t>
      </w:r>
    </w:p>
    <w:p w:rsidR="00423D8E" w:rsidRPr="00C348EE" w:rsidRDefault="00423D8E">
      <w:pPr>
        <w:pStyle w:val="R-Normal"/>
        <w:rPr>
          <w:rFonts w:ascii="Tahoma" w:hAnsi="Tahoma" w:cs="Tahoma"/>
          <w:iCs/>
        </w:rPr>
      </w:pPr>
      <w:r w:rsidRPr="00C348EE">
        <w:rPr>
          <w:rFonts w:ascii="Tahoma" w:hAnsi="Tahoma" w:cs="Tahoma"/>
          <w:iCs/>
        </w:rPr>
        <w:t xml:space="preserve"> </w:t>
      </w:r>
    </w:p>
    <w:p w:rsidR="00423D8E" w:rsidRPr="00C348EE" w:rsidRDefault="00423D8E" w:rsidP="00D15816">
      <w:pPr>
        <w:pStyle w:val="R-SubHead1"/>
        <w:jc w:val="both"/>
        <w:rPr>
          <w:rFonts w:ascii="Tahoma" w:hAnsi="Tahoma" w:cs="Tahoma"/>
          <w:iCs/>
        </w:rPr>
      </w:pPr>
      <w:r w:rsidRPr="00C348EE">
        <w:rPr>
          <w:rFonts w:ascii="Tahoma" w:hAnsi="Tahoma" w:cs="Tahoma"/>
          <w:iCs/>
        </w:rPr>
        <w:lastRenderedPageBreak/>
        <w:t>2. General Description</w:t>
      </w:r>
    </w:p>
    <w:p w:rsidR="00423D8E" w:rsidRPr="00C348EE" w:rsidRDefault="00423D8E" w:rsidP="00E046C8">
      <w:pPr>
        <w:pStyle w:val="R-Normal"/>
        <w:jc w:val="both"/>
        <w:rPr>
          <w:rFonts w:ascii="Tahoma" w:hAnsi="Tahoma" w:cs="Tahoma"/>
          <w:iCs/>
        </w:rPr>
      </w:pPr>
      <w:r w:rsidRPr="00C348EE">
        <w:rPr>
          <w:rFonts w:ascii="Tahoma" w:hAnsi="Tahoma" w:cs="Tahoma"/>
          <w:iCs/>
        </w:rPr>
        <w:t xml:space="preserve">This product is intended to the </w:t>
      </w:r>
      <w:r w:rsidR="00FB4B2B">
        <w:rPr>
          <w:rFonts w:ascii="Tahoma" w:hAnsi="Tahoma" w:cs="Tahoma"/>
          <w:iCs/>
        </w:rPr>
        <w:t xml:space="preserve">clients who use the facility of internet for </w:t>
      </w:r>
      <w:r w:rsidR="00E046C8">
        <w:rPr>
          <w:rFonts w:ascii="Tahoma" w:hAnsi="Tahoma" w:cs="Tahoma"/>
          <w:iCs/>
        </w:rPr>
        <w:t>exploring</w:t>
      </w:r>
      <w:r w:rsidR="00FB4B2B">
        <w:rPr>
          <w:rFonts w:ascii="Tahoma" w:hAnsi="Tahoma" w:cs="Tahoma"/>
          <w:iCs/>
        </w:rPr>
        <w:t xml:space="preserve"> the research resources for analysis and development. The main function of the product will be the sales of research reports by utilizing the opportunity of web technologies.</w:t>
      </w:r>
    </w:p>
    <w:p w:rsidR="00423D8E" w:rsidRPr="00C348EE" w:rsidRDefault="00423D8E" w:rsidP="00D15816">
      <w:pPr>
        <w:pStyle w:val="R-Normal"/>
        <w:jc w:val="both"/>
        <w:rPr>
          <w:rFonts w:ascii="Tahoma" w:hAnsi="Tahoma" w:cs="Tahoma"/>
          <w:iCs/>
        </w:rPr>
      </w:pPr>
    </w:p>
    <w:p w:rsidR="00423D8E" w:rsidRPr="00C348EE" w:rsidRDefault="00423D8E" w:rsidP="00D15816">
      <w:pPr>
        <w:pStyle w:val="R-SectionHeader"/>
        <w:jc w:val="both"/>
        <w:rPr>
          <w:rFonts w:ascii="Tahoma" w:hAnsi="Tahoma" w:cs="Tahoma"/>
          <w:iCs/>
        </w:rPr>
      </w:pPr>
      <w:r w:rsidRPr="00C348EE">
        <w:rPr>
          <w:rFonts w:ascii="Tahoma" w:hAnsi="Tahoma" w:cs="Tahoma"/>
          <w:iCs/>
        </w:rPr>
        <w:t>2.1 Product Perspective</w:t>
      </w:r>
    </w:p>
    <w:p w:rsidR="00423D8E" w:rsidRPr="00C348EE" w:rsidRDefault="00423D8E" w:rsidP="00D15816">
      <w:pPr>
        <w:pStyle w:val="R-Normal"/>
        <w:jc w:val="both"/>
        <w:rPr>
          <w:rFonts w:ascii="Tahoma" w:hAnsi="Tahoma" w:cs="Tahoma"/>
          <w:iCs/>
        </w:rPr>
      </w:pPr>
      <w:r w:rsidRPr="00C348EE">
        <w:rPr>
          <w:rFonts w:ascii="Tahoma" w:hAnsi="Tahoma" w:cs="Tahoma"/>
          <w:iCs/>
        </w:rPr>
        <w:t xml:space="preserve">The promoters of this product is carefully evaluated the opportunity of growing online community in the region who are equipped with good Internet connection and online transactions facilities. This product is mainly intended to the users who required the </w:t>
      </w:r>
      <w:r w:rsidR="00FB4B2B">
        <w:rPr>
          <w:rFonts w:ascii="Tahoma" w:hAnsi="Tahoma" w:cs="Tahoma"/>
          <w:iCs/>
        </w:rPr>
        <w:t>research reports</w:t>
      </w:r>
      <w:r w:rsidRPr="00C348EE">
        <w:rPr>
          <w:rFonts w:ascii="Tahoma" w:hAnsi="Tahoma" w:cs="Tahoma"/>
          <w:iCs/>
        </w:rPr>
        <w:t xml:space="preserve"> from the </w:t>
      </w:r>
      <w:r w:rsidR="00E046C8" w:rsidRPr="00C348EE">
        <w:rPr>
          <w:rFonts w:ascii="Tahoma" w:hAnsi="Tahoma" w:cs="Tahoma"/>
          <w:iCs/>
        </w:rPr>
        <w:t>cheaper</w:t>
      </w:r>
      <w:r w:rsidRPr="00C348EE">
        <w:rPr>
          <w:rFonts w:ascii="Tahoma" w:hAnsi="Tahoma" w:cs="Tahoma"/>
          <w:iCs/>
        </w:rPr>
        <w:t xml:space="preserve"> resources and having minimum time for searching for it. </w:t>
      </w:r>
      <w:r w:rsidR="00FB4B2B">
        <w:rPr>
          <w:rFonts w:ascii="Tahoma" w:hAnsi="Tahoma" w:cs="Tahoma"/>
          <w:iCs/>
        </w:rPr>
        <w:t>This product is exclusively developing for Pan Arab Research Center</w:t>
      </w:r>
      <w:r w:rsidRPr="00C348EE">
        <w:rPr>
          <w:rFonts w:ascii="Tahoma" w:hAnsi="Tahoma" w:cs="Tahoma"/>
          <w:iCs/>
        </w:rPr>
        <w:t xml:space="preserve">. </w:t>
      </w:r>
      <w:r w:rsidR="00FB4B2B" w:rsidRPr="00C348EE">
        <w:rPr>
          <w:rFonts w:ascii="Tahoma" w:hAnsi="Tahoma" w:cs="Tahoma"/>
          <w:iCs/>
        </w:rPr>
        <w:t>The initial</w:t>
      </w:r>
      <w:r w:rsidRPr="00C348EE">
        <w:rPr>
          <w:rFonts w:ascii="Tahoma" w:hAnsi="Tahoma" w:cs="Tahoma"/>
          <w:iCs/>
        </w:rPr>
        <w:t xml:space="preserve"> </w:t>
      </w:r>
      <w:r w:rsidR="00FB4B2B" w:rsidRPr="00C348EE">
        <w:rPr>
          <w:rFonts w:ascii="Tahoma" w:hAnsi="Tahoma" w:cs="Tahoma"/>
          <w:iCs/>
        </w:rPr>
        <w:t>modules of the product are</w:t>
      </w:r>
      <w:r w:rsidRPr="00C348EE">
        <w:rPr>
          <w:rFonts w:ascii="Tahoma" w:hAnsi="Tahoma" w:cs="Tahoma"/>
          <w:iCs/>
        </w:rPr>
        <w:t xml:space="preserve"> developing </w:t>
      </w:r>
      <w:r w:rsidR="00FB4B2B">
        <w:rPr>
          <w:rFonts w:ascii="Tahoma" w:hAnsi="Tahoma" w:cs="Tahoma"/>
          <w:iCs/>
        </w:rPr>
        <w:t>without the online payment gateway</w:t>
      </w:r>
      <w:r w:rsidR="00E046C8">
        <w:rPr>
          <w:rFonts w:ascii="Tahoma" w:hAnsi="Tahoma" w:cs="Tahoma"/>
          <w:iCs/>
        </w:rPr>
        <w:t xml:space="preserve"> system</w:t>
      </w:r>
      <w:r w:rsidRPr="00C348EE">
        <w:rPr>
          <w:rFonts w:ascii="Tahoma" w:hAnsi="Tahoma" w:cs="Tahoma"/>
          <w:iCs/>
        </w:rPr>
        <w:t xml:space="preserve">. The finished product will be benefited to the </w:t>
      </w:r>
      <w:r w:rsidR="00FB4B2B">
        <w:rPr>
          <w:rFonts w:ascii="Tahoma" w:hAnsi="Tahoma" w:cs="Tahoma"/>
          <w:iCs/>
        </w:rPr>
        <w:t>researchers</w:t>
      </w:r>
      <w:r w:rsidRPr="00C348EE">
        <w:rPr>
          <w:rFonts w:ascii="Tahoma" w:hAnsi="Tahoma" w:cs="Tahoma"/>
          <w:iCs/>
        </w:rPr>
        <w:t xml:space="preserve"> of the region and at the same time the website promoters.</w:t>
      </w:r>
    </w:p>
    <w:p w:rsidR="00423D8E" w:rsidRPr="00C348EE" w:rsidRDefault="00423D8E" w:rsidP="00D15816">
      <w:pPr>
        <w:pStyle w:val="R-Normal"/>
        <w:jc w:val="both"/>
        <w:rPr>
          <w:rFonts w:ascii="Tahoma" w:hAnsi="Tahoma" w:cs="Tahoma"/>
          <w:iCs/>
          <w:color w:val="FF0000"/>
        </w:rPr>
      </w:pPr>
    </w:p>
    <w:p w:rsidR="00423D8E" w:rsidRPr="00C348EE" w:rsidRDefault="00423D8E" w:rsidP="00D15816">
      <w:pPr>
        <w:pStyle w:val="R-Normal"/>
        <w:jc w:val="both"/>
        <w:rPr>
          <w:rFonts w:ascii="Tahoma" w:hAnsi="Tahoma" w:cs="Tahoma"/>
          <w:iCs/>
        </w:rPr>
      </w:pPr>
    </w:p>
    <w:p w:rsidR="00423D8E" w:rsidRPr="00C348EE" w:rsidRDefault="00423D8E" w:rsidP="00D15816">
      <w:pPr>
        <w:pStyle w:val="R-SectionHeader"/>
        <w:jc w:val="both"/>
        <w:rPr>
          <w:rFonts w:ascii="Tahoma" w:hAnsi="Tahoma" w:cs="Tahoma"/>
          <w:iCs/>
        </w:rPr>
      </w:pPr>
      <w:r w:rsidRPr="00C348EE">
        <w:rPr>
          <w:rFonts w:ascii="Tahoma" w:hAnsi="Tahoma" w:cs="Tahoma"/>
          <w:iCs/>
        </w:rPr>
        <w:t>2.2 Product Functions</w:t>
      </w:r>
    </w:p>
    <w:p w:rsidR="00423D8E" w:rsidRPr="00C348EE" w:rsidRDefault="00423D8E" w:rsidP="00D15816">
      <w:pPr>
        <w:pStyle w:val="R-Normal"/>
        <w:jc w:val="both"/>
        <w:rPr>
          <w:rFonts w:ascii="Tahoma" w:hAnsi="Tahoma" w:cs="Tahoma"/>
          <w:iCs/>
        </w:rPr>
      </w:pPr>
      <w:r w:rsidRPr="00C348EE">
        <w:rPr>
          <w:rFonts w:ascii="Tahoma" w:hAnsi="Tahoma" w:cs="Tahoma"/>
          <w:iCs/>
        </w:rPr>
        <w:t xml:space="preserve">The main function of this product is online </w:t>
      </w:r>
      <w:r w:rsidR="00FB4B2B">
        <w:rPr>
          <w:rFonts w:ascii="Tahoma" w:hAnsi="Tahoma" w:cs="Tahoma"/>
          <w:iCs/>
        </w:rPr>
        <w:t>report selling</w:t>
      </w:r>
      <w:r w:rsidRPr="00C348EE">
        <w:rPr>
          <w:rFonts w:ascii="Tahoma" w:hAnsi="Tahoma" w:cs="Tahoma"/>
          <w:iCs/>
        </w:rPr>
        <w:t xml:space="preserve">. </w:t>
      </w:r>
      <w:r w:rsidR="00FB4B2B">
        <w:rPr>
          <w:rFonts w:ascii="Tahoma" w:hAnsi="Tahoma" w:cs="Tahoma"/>
          <w:iCs/>
        </w:rPr>
        <w:t xml:space="preserve">This web based application can </w:t>
      </w:r>
      <w:r w:rsidR="00E046C8">
        <w:rPr>
          <w:rFonts w:ascii="Tahoma" w:hAnsi="Tahoma" w:cs="Tahoma"/>
          <w:iCs/>
        </w:rPr>
        <w:t>organize</w:t>
      </w:r>
      <w:r w:rsidRPr="00C348EE">
        <w:rPr>
          <w:rFonts w:ascii="Tahoma" w:hAnsi="Tahoma" w:cs="Tahoma"/>
          <w:iCs/>
        </w:rPr>
        <w:t xml:space="preserve"> the </w:t>
      </w:r>
      <w:r w:rsidR="00FB4B2B">
        <w:rPr>
          <w:rFonts w:ascii="Tahoma" w:hAnsi="Tahoma" w:cs="Tahoma"/>
          <w:iCs/>
        </w:rPr>
        <w:t>research reports</w:t>
      </w:r>
      <w:r w:rsidRPr="00C348EE">
        <w:rPr>
          <w:rFonts w:ascii="Tahoma" w:hAnsi="Tahoma" w:cs="Tahoma"/>
          <w:iCs/>
        </w:rPr>
        <w:t xml:space="preserve"> </w:t>
      </w:r>
      <w:r w:rsidR="00FB4B2B">
        <w:rPr>
          <w:rFonts w:ascii="Tahoma" w:hAnsi="Tahoma" w:cs="Tahoma"/>
          <w:iCs/>
        </w:rPr>
        <w:t>of PARC in a categorized order to make it readily available to the researchers who required it. The clients</w:t>
      </w:r>
      <w:r w:rsidRPr="00C348EE">
        <w:rPr>
          <w:rFonts w:ascii="Tahoma" w:hAnsi="Tahoma" w:cs="Tahoma"/>
          <w:iCs/>
        </w:rPr>
        <w:t xml:space="preserve"> can come and visit over the </w:t>
      </w:r>
      <w:r w:rsidR="00FB4B2B">
        <w:rPr>
          <w:rFonts w:ascii="Tahoma" w:hAnsi="Tahoma" w:cs="Tahoma"/>
          <w:iCs/>
        </w:rPr>
        <w:t xml:space="preserve">report </w:t>
      </w:r>
      <w:r w:rsidR="000D7F2A">
        <w:rPr>
          <w:rFonts w:ascii="Tahoma" w:hAnsi="Tahoma" w:cs="Tahoma"/>
          <w:iCs/>
        </w:rPr>
        <w:t>Gallery</w:t>
      </w:r>
      <w:r w:rsidR="00FB4B2B">
        <w:rPr>
          <w:rFonts w:ascii="Tahoma" w:hAnsi="Tahoma" w:cs="Tahoma"/>
          <w:iCs/>
        </w:rPr>
        <w:t xml:space="preserve"> and select their reports</w:t>
      </w:r>
      <w:r w:rsidRPr="00C348EE">
        <w:rPr>
          <w:rFonts w:ascii="Tahoma" w:hAnsi="Tahoma" w:cs="Tahoma"/>
          <w:iCs/>
        </w:rPr>
        <w:t xml:space="preserve"> in to their carts and ca</w:t>
      </w:r>
      <w:r w:rsidR="00FB4B2B">
        <w:rPr>
          <w:rFonts w:ascii="Tahoma" w:hAnsi="Tahoma" w:cs="Tahoma"/>
          <w:iCs/>
        </w:rPr>
        <w:t xml:space="preserve">n request for the delivery of </w:t>
      </w:r>
      <w:r w:rsidR="00E046C8">
        <w:rPr>
          <w:rFonts w:ascii="Tahoma" w:hAnsi="Tahoma" w:cs="Tahoma"/>
          <w:iCs/>
        </w:rPr>
        <w:t xml:space="preserve">a </w:t>
      </w:r>
      <w:r w:rsidR="00FB4B2B">
        <w:rPr>
          <w:rFonts w:ascii="Tahoma" w:hAnsi="Tahoma" w:cs="Tahoma"/>
          <w:iCs/>
        </w:rPr>
        <w:t>complete report</w:t>
      </w:r>
      <w:r w:rsidRPr="00C348EE">
        <w:rPr>
          <w:rFonts w:ascii="Tahoma" w:hAnsi="Tahoma" w:cs="Tahoma"/>
          <w:iCs/>
        </w:rPr>
        <w:t xml:space="preserve">. The purchased </w:t>
      </w:r>
      <w:r w:rsidR="00FB4B2B">
        <w:rPr>
          <w:rFonts w:ascii="Tahoma" w:hAnsi="Tahoma" w:cs="Tahoma"/>
          <w:iCs/>
        </w:rPr>
        <w:t>report</w:t>
      </w:r>
      <w:r w:rsidRPr="00C348EE">
        <w:rPr>
          <w:rFonts w:ascii="Tahoma" w:hAnsi="Tahoma" w:cs="Tahoma"/>
          <w:iCs/>
        </w:rPr>
        <w:t xml:space="preserve"> will be delivered to the </w:t>
      </w:r>
      <w:r w:rsidR="00FB4B2B">
        <w:rPr>
          <w:rFonts w:ascii="Tahoma" w:hAnsi="Tahoma" w:cs="Tahoma"/>
          <w:iCs/>
        </w:rPr>
        <w:t>client’s email</w:t>
      </w:r>
      <w:r w:rsidRPr="00C348EE">
        <w:rPr>
          <w:rFonts w:ascii="Tahoma" w:hAnsi="Tahoma" w:cs="Tahoma"/>
          <w:iCs/>
        </w:rPr>
        <w:t xml:space="preserve"> address </w:t>
      </w:r>
      <w:r w:rsidR="00FB4B2B">
        <w:rPr>
          <w:rFonts w:ascii="Tahoma" w:hAnsi="Tahoma" w:cs="Tahoma"/>
          <w:iCs/>
        </w:rPr>
        <w:t xml:space="preserve">or </w:t>
      </w:r>
      <w:r w:rsidR="00E046C8">
        <w:rPr>
          <w:rFonts w:ascii="Tahoma" w:hAnsi="Tahoma" w:cs="Tahoma"/>
          <w:iCs/>
        </w:rPr>
        <w:t xml:space="preserve">to their door step </w:t>
      </w:r>
      <w:r w:rsidR="00FB4B2B">
        <w:rPr>
          <w:rFonts w:ascii="Tahoma" w:hAnsi="Tahoma" w:cs="Tahoma"/>
          <w:iCs/>
        </w:rPr>
        <w:t xml:space="preserve">by courier </w:t>
      </w:r>
      <w:r w:rsidRPr="00C348EE">
        <w:rPr>
          <w:rFonts w:ascii="Tahoma" w:hAnsi="Tahoma" w:cs="Tahoma"/>
          <w:iCs/>
        </w:rPr>
        <w:t xml:space="preserve">under the responsibilities of </w:t>
      </w:r>
      <w:r w:rsidR="00FB4B2B">
        <w:rPr>
          <w:rFonts w:ascii="Tahoma" w:hAnsi="Tahoma" w:cs="Tahoma"/>
          <w:iCs/>
        </w:rPr>
        <w:t>P</w:t>
      </w:r>
      <w:r w:rsidR="00E046C8">
        <w:rPr>
          <w:rFonts w:ascii="Tahoma" w:hAnsi="Tahoma" w:cs="Tahoma"/>
          <w:iCs/>
        </w:rPr>
        <w:t>A</w:t>
      </w:r>
      <w:r w:rsidR="00FB4B2B">
        <w:rPr>
          <w:rFonts w:ascii="Tahoma" w:hAnsi="Tahoma" w:cs="Tahoma"/>
          <w:iCs/>
        </w:rPr>
        <w:t>R</w:t>
      </w:r>
      <w:r w:rsidR="000F2E42">
        <w:rPr>
          <w:rFonts w:ascii="Tahoma" w:hAnsi="Tahoma" w:cs="Tahoma"/>
          <w:iCs/>
        </w:rPr>
        <w:t>C</w:t>
      </w:r>
      <w:r w:rsidRPr="00C348EE">
        <w:rPr>
          <w:rFonts w:ascii="Tahoma" w:hAnsi="Tahoma" w:cs="Tahoma"/>
          <w:iCs/>
        </w:rPr>
        <w:t xml:space="preserve">. </w:t>
      </w:r>
      <w:r w:rsidR="00A434D9">
        <w:rPr>
          <w:rFonts w:ascii="Tahoma" w:hAnsi="Tahoma" w:cs="Tahoma"/>
          <w:iCs/>
        </w:rPr>
        <w:t>An invoice will send to the client at the end of each transaction.</w:t>
      </w:r>
    </w:p>
    <w:p w:rsidR="00423D8E" w:rsidRPr="00C348EE" w:rsidRDefault="00423D8E" w:rsidP="00D15816">
      <w:pPr>
        <w:pStyle w:val="R-Normal"/>
        <w:jc w:val="both"/>
        <w:rPr>
          <w:rFonts w:ascii="Tahoma" w:hAnsi="Tahoma" w:cs="Tahoma"/>
          <w:iCs/>
        </w:rPr>
      </w:pPr>
    </w:p>
    <w:p w:rsidR="00423D8E" w:rsidRPr="00C348EE" w:rsidRDefault="00423D8E" w:rsidP="00D15816">
      <w:pPr>
        <w:pStyle w:val="R-Normal"/>
        <w:jc w:val="both"/>
        <w:rPr>
          <w:rFonts w:ascii="Tahoma" w:hAnsi="Tahoma" w:cs="Tahoma"/>
          <w:iCs/>
        </w:rPr>
      </w:pPr>
    </w:p>
    <w:p w:rsidR="00423D8E" w:rsidRPr="00C348EE" w:rsidRDefault="00423D8E" w:rsidP="00D15816">
      <w:pPr>
        <w:pStyle w:val="R-SectionHeader"/>
        <w:jc w:val="both"/>
        <w:rPr>
          <w:rFonts w:ascii="Tahoma" w:hAnsi="Tahoma" w:cs="Tahoma"/>
          <w:iCs/>
        </w:rPr>
      </w:pPr>
      <w:r w:rsidRPr="00C348EE">
        <w:rPr>
          <w:rFonts w:ascii="Tahoma" w:hAnsi="Tahoma" w:cs="Tahoma"/>
          <w:iCs/>
        </w:rPr>
        <w:t>2.3 User Characteristics</w:t>
      </w:r>
    </w:p>
    <w:p w:rsidR="00423D8E" w:rsidRPr="00C348EE" w:rsidRDefault="00423D8E" w:rsidP="00D15816">
      <w:pPr>
        <w:pStyle w:val="R-Normal"/>
        <w:jc w:val="both"/>
        <w:rPr>
          <w:rFonts w:ascii="Tahoma" w:hAnsi="Tahoma" w:cs="Tahoma"/>
          <w:iCs/>
        </w:rPr>
      </w:pPr>
      <w:r w:rsidRPr="00C348EE">
        <w:rPr>
          <w:rFonts w:ascii="Tahoma" w:hAnsi="Tahoma" w:cs="Tahoma"/>
          <w:iCs/>
        </w:rPr>
        <w:t>We are expecting users who have minimum knowledge of Internet usage and having the capacity to understand the mode of transactions and the risks involved in it. No specific training will be necessary to operate the software as it will be a designing with a good user interfaces.</w:t>
      </w:r>
    </w:p>
    <w:p w:rsidR="00423D8E" w:rsidRPr="00C348EE" w:rsidRDefault="00423D8E" w:rsidP="00D15816">
      <w:pPr>
        <w:pStyle w:val="R-Normal"/>
        <w:jc w:val="both"/>
        <w:rPr>
          <w:rFonts w:ascii="Tahoma" w:hAnsi="Tahoma" w:cs="Tahoma"/>
          <w:iCs/>
        </w:rPr>
      </w:pPr>
    </w:p>
    <w:p w:rsidR="00423D8E" w:rsidRPr="00C348EE" w:rsidRDefault="00423D8E" w:rsidP="00D15816">
      <w:pPr>
        <w:pStyle w:val="R-SectionHeader"/>
        <w:jc w:val="both"/>
        <w:rPr>
          <w:rFonts w:ascii="Tahoma" w:hAnsi="Tahoma" w:cs="Tahoma"/>
          <w:iCs/>
        </w:rPr>
      </w:pPr>
      <w:r w:rsidRPr="00C348EE">
        <w:rPr>
          <w:rFonts w:ascii="Tahoma" w:hAnsi="Tahoma" w:cs="Tahoma"/>
          <w:iCs/>
        </w:rPr>
        <w:t>2.4 General Constraints</w:t>
      </w:r>
    </w:p>
    <w:p w:rsidR="00423D8E" w:rsidRPr="00C348EE" w:rsidRDefault="00423D8E" w:rsidP="00D15816">
      <w:pPr>
        <w:pStyle w:val="R-Normal"/>
        <w:jc w:val="both"/>
        <w:rPr>
          <w:rFonts w:ascii="Tahoma" w:hAnsi="Tahoma" w:cs="Tahoma"/>
          <w:iCs/>
        </w:rPr>
      </w:pPr>
      <w:r w:rsidRPr="00C348EE">
        <w:rPr>
          <w:rFonts w:ascii="Tahoma" w:hAnsi="Tahoma" w:cs="Tahoma"/>
          <w:iCs/>
        </w:rPr>
        <w:t xml:space="preserve">This product is developing under the Linux Platform with </w:t>
      </w:r>
      <w:r w:rsidR="00A434D9" w:rsidRPr="00C348EE">
        <w:rPr>
          <w:rFonts w:ascii="Tahoma" w:hAnsi="Tahoma" w:cs="Tahoma"/>
          <w:iCs/>
        </w:rPr>
        <w:t>cross</w:t>
      </w:r>
      <w:r w:rsidRPr="00C348EE">
        <w:rPr>
          <w:rFonts w:ascii="Tahoma" w:hAnsi="Tahoma" w:cs="Tahoma"/>
          <w:iCs/>
        </w:rPr>
        <w:t xml:space="preserve"> operating system portability. </w:t>
      </w:r>
    </w:p>
    <w:p w:rsidR="00423D8E" w:rsidRPr="00C348EE" w:rsidRDefault="00423D8E" w:rsidP="00D15816">
      <w:pPr>
        <w:pStyle w:val="R-Normal"/>
        <w:jc w:val="both"/>
        <w:rPr>
          <w:rFonts w:ascii="Tahoma" w:hAnsi="Tahoma" w:cs="Tahoma"/>
          <w:iCs/>
        </w:rPr>
      </w:pPr>
    </w:p>
    <w:p w:rsidR="00423D8E" w:rsidRPr="00C348EE" w:rsidRDefault="00423D8E" w:rsidP="00D15816">
      <w:pPr>
        <w:pStyle w:val="R-SectionHeader"/>
        <w:jc w:val="both"/>
        <w:rPr>
          <w:rFonts w:ascii="Tahoma" w:hAnsi="Tahoma" w:cs="Tahoma"/>
          <w:iCs/>
        </w:rPr>
      </w:pPr>
      <w:r w:rsidRPr="00C348EE">
        <w:rPr>
          <w:rFonts w:ascii="Tahoma" w:hAnsi="Tahoma" w:cs="Tahoma"/>
          <w:iCs/>
        </w:rPr>
        <w:t>2.5 Assumptions and Dependencies</w:t>
      </w:r>
    </w:p>
    <w:p w:rsidR="00423D8E" w:rsidRPr="00C348EE" w:rsidRDefault="00423D8E" w:rsidP="00D15816">
      <w:pPr>
        <w:pStyle w:val="R-Normal"/>
        <w:jc w:val="both"/>
        <w:rPr>
          <w:rFonts w:ascii="Tahoma" w:hAnsi="Tahoma" w:cs="Tahoma"/>
          <w:iCs/>
        </w:rPr>
      </w:pPr>
      <w:r w:rsidRPr="00C348EE">
        <w:rPr>
          <w:rFonts w:ascii="Tahoma" w:hAnsi="Tahoma" w:cs="Tahoma"/>
          <w:iCs/>
        </w:rPr>
        <w:t xml:space="preserve">This Product is completely depends on the Internet availability and the speed of the connection. A </w:t>
      </w:r>
      <w:r w:rsidR="00A434D9">
        <w:rPr>
          <w:rFonts w:ascii="Tahoma" w:hAnsi="Tahoma" w:cs="Tahoma"/>
          <w:iCs/>
        </w:rPr>
        <w:t>person from marketing department will organize the reports by uploading them into the particular categories with the cost for full version</w:t>
      </w:r>
      <w:r w:rsidRPr="00C348EE">
        <w:rPr>
          <w:rFonts w:ascii="Tahoma" w:hAnsi="Tahoma" w:cs="Tahoma"/>
          <w:iCs/>
        </w:rPr>
        <w:t xml:space="preserve">. </w:t>
      </w:r>
      <w:r w:rsidR="00A434D9">
        <w:rPr>
          <w:rFonts w:ascii="Tahoma" w:hAnsi="Tahoma" w:cs="Tahoma"/>
          <w:iCs/>
        </w:rPr>
        <w:t>As we are not including the module of online checkout – an automated email will be send to the marketing person if any of the client requested for a complete report</w:t>
      </w:r>
      <w:r w:rsidR="00D15816">
        <w:rPr>
          <w:rFonts w:ascii="Tahoma" w:hAnsi="Tahoma" w:cs="Tahoma"/>
          <w:iCs/>
        </w:rPr>
        <w:t xml:space="preserve">. An action will be required from the side of marketing person after the receipt of full report request from client. </w:t>
      </w:r>
    </w:p>
    <w:p w:rsidR="00423D8E" w:rsidRPr="00C348EE" w:rsidRDefault="00423D8E" w:rsidP="00D15816">
      <w:pPr>
        <w:pStyle w:val="R-Normal"/>
        <w:jc w:val="both"/>
        <w:rPr>
          <w:rFonts w:ascii="Tahoma" w:hAnsi="Tahoma" w:cs="Tahoma"/>
          <w:iCs/>
        </w:rPr>
      </w:pPr>
    </w:p>
    <w:p w:rsidR="00423D8E" w:rsidRPr="00C348EE" w:rsidRDefault="00423D8E" w:rsidP="00D15816">
      <w:pPr>
        <w:pStyle w:val="R-SubHead1"/>
        <w:jc w:val="both"/>
        <w:rPr>
          <w:rFonts w:ascii="Tahoma" w:hAnsi="Tahoma" w:cs="Tahoma"/>
          <w:iCs/>
        </w:rPr>
      </w:pPr>
      <w:r w:rsidRPr="00C348EE">
        <w:rPr>
          <w:rFonts w:ascii="Tahoma" w:hAnsi="Tahoma" w:cs="Tahoma"/>
          <w:iCs/>
        </w:rPr>
        <w:t xml:space="preserve">3. Specific Requirements </w:t>
      </w:r>
    </w:p>
    <w:p w:rsidR="00423D8E" w:rsidRPr="00C348EE" w:rsidRDefault="00423D8E" w:rsidP="00D15816">
      <w:pPr>
        <w:pStyle w:val="R-Normal"/>
        <w:jc w:val="both"/>
        <w:rPr>
          <w:rFonts w:ascii="Tahoma" w:hAnsi="Tahoma" w:cs="Tahoma"/>
          <w:iCs/>
        </w:rPr>
      </w:pPr>
      <w:r w:rsidRPr="00C348EE">
        <w:rPr>
          <w:rFonts w:ascii="Tahoma" w:hAnsi="Tahoma" w:cs="Tahoma"/>
          <w:iCs/>
        </w:rPr>
        <w:t xml:space="preserve">This section of the document lists specific requirements for </w:t>
      </w:r>
      <w:r w:rsidR="00D15816">
        <w:rPr>
          <w:rFonts w:ascii="Tahoma" w:hAnsi="Tahoma" w:cs="Tahoma"/>
          <w:b/>
          <w:iCs/>
          <w:color w:val="0000FF"/>
        </w:rPr>
        <w:t xml:space="preserve">PARC Report </w:t>
      </w:r>
      <w:r w:rsidR="000D7F2A">
        <w:rPr>
          <w:rFonts w:ascii="Tahoma" w:hAnsi="Tahoma" w:cs="Tahoma"/>
          <w:b/>
          <w:iCs/>
          <w:color w:val="0000FF"/>
        </w:rPr>
        <w:t>Gallery</w:t>
      </w:r>
      <w:r w:rsidRPr="00C348EE">
        <w:rPr>
          <w:rFonts w:ascii="Tahoma" w:hAnsi="Tahoma" w:cs="Tahoma"/>
          <w:iCs/>
        </w:rPr>
        <w:t>. Requirements are divided into the following sections:</w:t>
      </w:r>
    </w:p>
    <w:p w:rsidR="00423D8E" w:rsidRPr="00C348EE" w:rsidRDefault="00423D8E" w:rsidP="00D15816">
      <w:pPr>
        <w:pStyle w:val="R-Normal"/>
        <w:numPr>
          <w:ilvl w:val="0"/>
          <w:numId w:val="2"/>
        </w:numPr>
        <w:jc w:val="both"/>
        <w:rPr>
          <w:rFonts w:ascii="Tahoma" w:hAnsi="Tahoma" w:cs="Tahoma"/>
          <w:iCs/>
        </w:rPr>
      </w:pPr>
      <w:r w:rsidRPr="00D15816">
        <w:rPr>
          <w:rFonts w:ascii="Tahoma" w:hAnsi="Tahoma" w:cs="Tahoma"/>
          <w:b/>
          <w:bCs/>
          <w:iCs/>
        </w:rPr>
        <w:t>User requirements</w:t>
      </w:r>
      <w:r w:rsidRPr="00C348EE">
        <w:rPr>
          <w:rFonts w:ascii="Tahoma" w:hAnsi="Tahoma" w:cs="Tahoma"/>
          <w:iCs/>
        </w:rPr>
        <w:t>. These are requirements written from the point of view of end users, usually expressed in narrative form.</w:t>
      </w:r>
    </w:p>
    <w:p w:rsidR="00423D8E" w:rsidRPr="00C348EE" w:rsidRDefault="00423D8E" w:rsidP="00D15816">
      <w:pPr>
        <w:pStyle w:val="R-Normal"/>
        <w:numPr>
          <w:ilvl w:val="0"/>
          <w:numId w:val="2"/>
        </w:numPr>
        <w:jc w:val="both"/>
        <w:rPr>
          <w:rFonts w:ascii="Tahoma" w:hAnsi="Tahoma" w:cs="Tahoma"/>
          <w:iCs/>
        </w:rPr>
      </w:pPr>
      <w:r w:rsidRPr="00D15816">
        <w:rPr>
          <w:rFonts w:ascii="Tahoma" w:hAnsi="Tahoma" w:cs="Tahoma"/>
          <w:b/>
          <w:bCs/>
          <w:iCs/>
        </w:rPr>
        <w:t>Reporting requirements</w:t>
      </w:r>
      <w:r w:rsidRPr="00C348EE">
        <w:rPr>
          <w:rFonts w:ascii="Tahoma" w:hAnsi="Tahoma" w:cs="Tahoma"/>
          <w:iCs/>
        </w:rPr>
        <w:t>.</w:t>
      </w:r>
    </w:p>
    <w:p w:rsidR="00423D8E" w:rsidRPr="00C348EE" w:rsidRDefault="00423D8E" w:rsidP="00D15816">
      <w:pPr>
        <w:pStyle w:val="R-Normal"/>
        <w:numPr>
          <w:ilvl w:val="0"/>
          <w:numId w:val="2"/>
        </w:numPr>
        <w:jc w:val="both"/>
        <w:rPr>
          <w:rFonts w:ascii="Tahoma" w:hAnsi="Tahoma" w:cs="Tahoma"/>
          <w:iCs/>
        </w:rPr>
      </w:pPr>
      <w:r w:rsidRPr="00D15816">
        <w:rPr>
          <w:rFonts w:ascii="Tahoma" w:hAnsi="Tahoma" w:cs="Tahoma"/>
          <w:b/>
          <w:bCs/>
          <w:iCs/>
        </w:rPr>
        <w:t>System and Integration requirements</w:t>
      </w:r>
      <w:r w:rsidRPr="00C348EE">
        <w:rPr>
          <w:rFonts w:ascii="Tahoma" w:hAnsi="Tahoma" w:cs="Tahoma"/>
          <w:iCs/>
        </w:rPr>
        <w:t>. These are detailed specifications describing the functions the system must be capable of doing.</w:t>
      </w:r>
    </w:p>
    <w:p w:rsidR="00423D8E" w:rsidRPr="00D15816" w:rsidRDefault="00423D8E" w:rsidP="00D15816">
      <w:pPr>
        <w:pStyle w:val="R-Normal"/>
        <w:numPr>
          <w:ilvl w:val="0"/>
          <w:numId w:val="2"/>
        </w:numPr>
        <w:jc w:val="both"/>
        <w:rPr>
          <w:rFonts w:ascii="Tahoma" w:hAnsi="Tahoma" w:cs="Tahoma"/>
          <w:b/>
          <w:bCs/>
          <w:iCs/>
        </w:rPr>
      </w:pPr>
      <w:r w:rsidRPr="00D15816">
        <w:rPr>
          <w:rFonts w:ascii="Tahoma" w:hAnsi="Tahoma" w:cs="Tahoma"/>
          <w:b/>
          <w:bCs/>
          <w:iCs/>
        </w:rPr>
        <w:t>Security Requirements</w:t>
      </w:r>
    </w:p>
    <w:p w:rsidR="00423D8E" w:rsidRPr="00C348EE" w:rsidRDefault="00423D8E" w:rsidP="00D15816">
      <w:pPr>
        <w:pStyle w:val="R-Normal"/>
        <w:numPr>
          <w:ilvl w:val="0"/>
          <w:numId w:val="2"/>
        </w:numPr>
        <w:jc w:val="both"/>
        <w:rPr>
          <w:rFonts w:ascii="Tahoma" w:hAnsi="Tahoma" w:cs="Tahoma"/>
          <w:iCs/>
        </w:rPr>
      </w:pPr>
      <w:r w:rsidRPr="00D15816">
        <w:rPr>
          <w:rFonts w:ascii="Tahoma" w:hAnsi="Tahoma" w:cs="Tahoma"/>
          <w:b/>
          <w:bCs/>
          <w:iCs/>
        </w:rPr>
        <w:t>User Interface requirements</w:t>
      </w:r>
      <w:r w:rsidRPr="00C348EE">
        <w:rPr>
          <w:rFonts w:ascii="Tahoma" w:hAnsi="Tahoma" w:cs="Tahoma"/>
          <w:iCs/>
        </w:rPr>
        <w:t>. These are requirements about the user interface, which may be expressed as a list, as a narrative, or as images of screen mock-ups.</w:t>
      </w:r>
    </w:p>
    <w:p w:rsidR="00423D8E" w:rsidRPr="00C348EE" w:rsidRDefault="00423D8E">
      <w:pPr>
        <w:pStyle w:val="R-Normal"/>
        <w:rPr>
          <w:rFonts w:ascii="Tahoma" w:hAnsi="Tahoma" w:cs="Tahoma"/>
          <w:iCs/>
        </w:rPr>
      </w:pPr>
    </w:p>
    <w:p w:rsidR="00423D8E" w:rsidRPr="00C348EE" w:rsidRDefault="00423D8E">
      <w:pPr>
        <w:pStyle w:val="R-SectionHeader"/>
        <w:rPr>
          <w:rFonts w:ascii="Tahoma" w:hAnsi="Tahoma" w:cs="Tahoma"/>
          <w:iCs/>
        </w:rPr>
      </w:pPr>
      <w:r w:rsidRPr="00C348EE">
        <w:rPr>
          <w:rFonts w:ascii="Tahoma" w:hAnsi="Tahoma" w:cs="Tahoma"/>
          <w:iCs/>
        </w:rPr>
        <w:t>3.1 User Requirements</w:t>
      </w:r>
    </w:p>
    <w:p w:rsidR="00423D8E" w:rsidRPr="00C348EE" w:rsidRDefault="00423D8E" w:rsidP="00D15816">
      <w:pPr>
        <w:pStyle w:val="R-Normal"/>
        <w:numPr>
          <w:ilvl w:val="0"/>
          <w:numId w:val="3"/>
        </w:numPr>
        <w:rPr>
          <w:rFonts w:ascii="Tahoma" w:hAnsi="Tahoma" w:cs="Tahoma"/>
          <w:iCs/>
        </w:rPr>
      </w:pPr>
      <w:r w:rsidRPr="00C348EE">
        <w:rPr>
          <w:rFonts w:ascii="Tahoma" w:hAnsi="Tahoma" w:cs="Tahoma"/>
          <w:iCs/>
        </w:rPr>
        <w:t xml:space="preserve">Guest Users are able to browse the </w:t>
      </w:r>
      <w:r w:rsidR="00D15816">
        <w:rPr>
          <w:rFonts w:ascii="Tahoma" w:hAnsi="Tahoma" w:cs="Tahoma"/>
          <w:iCs/>
        </w:rPr>
        <w:t>report gallery</w:t>
      </w:r>
      <w:r w:rsidRPr="00C348EE">
        <w:rPr>
          <w:rFonts w:ascii="Tahoma" w:hAnsi="Tahoma" w:cs="Tahoma"/>
          <w:iCs/>
        </w:rPr>
        <w:t xml:space="preserve"> and view </w:t>
      </w:r>
      <w:r w:rsidR="00D15816">
        <w:rPr>
          <w:rFonts w:ascii="Tahoma" w:hAnsi="Tahoma" w:cs="Tahoma"/>
          <w:iCs/>
        </w:rPr>
        <w:t xml:space="preserve">the </w:t>
      </w:r>
      <w:r w:rsidRPr="00C348EE">
        <w:rPr>
          <w:rFonts w:ascii="Tahoma" w:hAnsi="Tahoma" w:cs="Tahoma"/>
          <w:iCs/>
        </w:rPr>
        <w:t>details even wit</w:t>
      </w:r>
      <w:r w:rsidR="00D15816">
        <w:rPr>
          <w:rFonts w:ascii="Tahoma" w:hAnsi="Tahoma" w:cs="Tahoma"/>
          <w:iCs/>
        </w:rPr>
        <w:t>h</w:t>
      </w:r>
      <w:r w:rsidRPr="00C348EE">
        <w:rPr>
          <w:rFonts w:ascii="Tahoma" w:hAnsi="Tahoma" w:cs="Tahoma"/>
          <w:iCs/>
        </w:rPr>
        <w:t xml:space="preserve">out login into the system. </w:t>
      </w:r>
    </w:p>
    <w:p w:rsidR="00423D8E" w:rsidRPr="00C348EE" w:rsidRDefault="00423D8E" w:rsidP="00D15816">
      <w:pPr>
        <w:pStyle w:val="R-Normal"/>
        <w:numPr>
          <w:ilvl w:val="0"/>
          <w:numId w:val="3"/>
        </w:numPr>
        <w:rPr>
          <w:rFonts w:ascii="Tahoma" w:hAnsi="Tahoma" w:cs="Tahoma"/>
          <w:iCs/>
        </w:rPr>
      </w:pPr>
      <w:r w:rsidRPr="00C348EE">
        <w:rPr>
          <w:rFonts w:ascii="Tahoma" w:hAnsi="Tahoma" w:cs="Tahoma"/>
          <w:iCs/>
        </w:rPr>
        <w:t xml:space="preserve">For buying a </w:t>
      </w:r>
      <w:r w:rsidR="00D15816">
        <w:rPr>
          <w:rFonts w:ascii="Tahoma" w:hAnsi="Tahoma" w:cs="Tahoma"/>
          <w:iCs/>
        </w:rPr>
        <w:t>report</w:t>
      </w:r>
      <w:r w:rsidRPr="00C348EE">
        <w:rPr>
          <w:rFonts w:ascii="Tahoma" w:hAnsi="Tahoma" w:cs="Tahoma"/>
          <w:iCs/>
        </w:rPr>
        <w:t xml:space="preserve"> or making any comments on a </w:t>
      </w:r>
      <w:r w:rsidR="00D15816">
        <w:rPr>
          <w:rFonts w:ascii="Tahoma" w:hAnsi="Tahoma" w:cs="Tahoma"/>
          <w:iCs/>
        </w:rPr>
        <w:t>report</w:t>
      </w:r>
      <w:r w:rsidR="000D7F2A">
        <w:rPr>
          <w:rFonts w:ascii="Tahoma" w:hAnsi="Tahoma" w:cs="Tahoma"/>
          <w:iCs/>
        </w:rPr>
        <w:t xml:space="preserve"> – user have to register</w:t>
      </w:r>
      <w:r w:rsidRPr="00C348EE">
        <w:rPr>
          <w:rFonts w:ascii="Tahoma" w:hAnsi="Tahoma" w:cs="Tahoma"/>
          <w:iCs/>
        </w:rPr>
        <w:t xml:space="preserve"> and loged into the system. </w:t>
      </w:r>
    </w:p>
    <w:p w:rsidR="00423D8E" w:rsidRPr="00C348EE" w:rsidRDefault="00423D8E" w:rsidP="00D15816">
      <w:pPr>
        <w:pStyle w:val="R-Normal"/>
        <w:numPr>
          <w:ilvl w:val="0"/>
          <w:numId w:val="3"/>
        </w:numPr>
        <w:rPr>
          <w:rFonts w:ascii="Tahoma" w:hAnsi="Tahoma" w:cs="Tahoma"/>
          <w:iCs/>
        </w:rPr>
      </w:pPr>
      <w:r w:rsidRPr="00C348EE">
        <w:rPr>
          <w:rFonts w:ascii="Tahoma" w:hAnsi="Tahoma" w:cs="Tahoma"/>
          <w:iCs/>
        </w:rPr>
        <w:t xml:space="preserve">User must be able to search for a </w:t>
      </w:r>
      <w:r w:rsidR="00D15816">
        <w:rPr>
          <w:rFonts w:ascii="Tahoma" w:hAnsi="Tahoma" w:cs="Tahoma"/>
          <w:iCs/>
        </w:rPr>
        <w:t>report</w:t>
      </w:r>
      <w:r w:rsidRPr="00C348EE">
        <w:rPr>
          <w:rFonts w:ascii="Tahoma" w:hAnsi="Tahoma" w:cs="Tahoma"/>
          <w:iCs/>
        </w:rPr>
        <w:t xml:space="preserve"> by using the filters like </w:t>
      </w:r>
      <w:r w:rsidR="00D15816">
        <w:rPr>
          <w:rFonts w:ascii="Tahoma" w:hAnsi="Tahoma" w:cs="Tahoma"/>
          <w:iCs/>
        </w:rPr>
        <w:t>report</w:t>
      </w:r>
      <w:r w:rsidRPr="00C348EE">
        <w:rPr>
          <w:rFonts w:ascii="Tahoma" w:hAnsi="Tahoma" w:cs="Tahoma"/>
          <w:iCs/>
        </w:rPr>
        <w:t xml:space="preserve"> categories</w:t>
      </w:r>
      <w:r w:rsidR="000D7F2A">
        <w:rPr>
          <w:rFonts w:ascii="Tahoma" w:hAnsi="Tahoma" w:cs="Tahoma"/>
          <w:iCs/>
        </w:rPr>
        <w:t xml:space="preserve"> and region</w:t>
      </w:r>
      <w:r w:rsidRPr="00C348EE">
        <w:rPr>
          <w:rFonts w:ascii="Tahoma" w:hAnsi="Tahoma" w:cs="Tahoma"/>
          <w:iCs/>
        </w:rPr>
        <w:t>.</w:t>
      </w:r>
    </w:p>
    <w:p w:rsidR="00423D8E" w:rsidRPr="00C348EE" w:rsidRDefault="00423D8E">
      <w:pPr>
        <w:pStyle w:val="R-Normal"/>
        <w:rPr>
          <w:rFonts w:ascii="Tahoma" w:hAnsi="Tahoma" w:cs="Tahoma"/>
          <w:iCs/>
        </w:rPr>
      </w:pPr>
    </w:p>
    <w:p w:rsidR="00423D8E" w:rsidRPr="00C348EE" w:rsidRDefault="00423D8E">
      <w:pPr>
        <w:pStyle w:val="R-SectionHeader"/>
        <w:rPr>
          <w:rFonts w:ascii="Tahoma" w:hAnsi="Tahoma" w:cs="Tahoma"/>
          <w:iCs/>
        </w:rPr>
      </w:pPr>
      <w:r w:rsidRPr="00C348EE">
        <w:rPr>
          <w:rFonts w:ascii="Tahoma" w:hAnsi="Tahoma" w:cs="Tahoma"/>
          <w:iCs/>
        </w:rPr>
        <w:t>3.2 Reporting Requirements</w:t>
      </w:r>
    </w:p>
    <w:p w:rsidR="00423D8E" w:rsidRPr="00C348EE" w:rsidRDefault="00D15816">
      <w:pPr>
        <w:pStyle w:val="R-Normal"/>
        <w:numPr>
          <w:ilvl w:val="0"/>
          <w:numId w:val="4"/>
        </w:numPr>
        <w:rPr>
          <w:rFonts w:ascii="Tahoma" w:hAnsi="Tahoma" w:cs="Tahoma"/>
          <w:iCs/>
        </w:rPr>
      </w:pPr>
      <w:r>
        <w:rPr>
          <w:rFonts w:ascii="Tahoma" w:hAnsi="Tahoma" w:cs="Tahoma"/>
          <w:iCs/>
        </w:rPr>
        <w:t>Client</w:t>
      </w:r>
      <w:r w:rsidR="00423D8E" w:rsidRPr="00C348EE">
        <w:rPr>
          <w:rFonts w:ascii="Tahoma" w:hAnsi="Tahoma" w:cs="Tahoma"/>
          <w:iCs/>
        </w:rPr>
        <w:t>'s List</w:t>
      </w:r>
    </w:p>
    <w:p w:rsidR="00D15816" w:rsidRPr="00C348EE" w:rsidRDefault="00D15816" w:rsidP="00D15816">
      <w:pPr>
        <w:pStyle w:val="R-Normal"/>
        <w:numPr>
          <w:ilvl w:val="0"/>
          <w:numId w:val="4"/>
        </w:numPr>
        <w:rPr>
          <w:rFonts w:ascii="Tahoma" w:hAnsi="Tahoma" w:cs="Tahoma"/>
          <w:iCs/>
        </w:rPr>
      </w:pPr>
      <w:r>
        <w:rPr>
          <w:rFonts w:ascii="Tahoma" w:hAnsi="Tahoma" w:cs="Tahoma"/>
          <w:iCs/>
        </w:rPr>
        <w:t>Client’s</w:t>
      </w:r>
      <w:r w:rsidRPr="00C348EE">
        <w:rPr>
          <w:rFonts w:ascii="Tahoma" w:hAnsi="Tahoma" w:cs="Tahoma"/>
          <w:iCs/>
        </w:rPr>
        <w:t xml:space="preserve"> Transaction History</w:t>
      </w:r>
    </w:p>
    <w:p w:rsidR="00423D8E" w:rsidRDefault="00423D8E">
      <w:pPr>
        <w:pStyle w:val="R-Normal"/>
        <w:numPr>
          <w:ilvl w:val="0"/>
          <w:numId w:val="4"/>
        </w:numPr>
        <w:rPr>
          <w:rFonts w:ascii="Tahoma" w:hAnsi="Tahoma" w:cs="Tahoma"/>
          <w:iCs/>
        </w:rPr>
      </w:pPr>
      <w:r w:rsidRPr="00C348EE">
        <w:rPr>
          <w:rFonts w:ascii="Tahoma" w:hAnsi="Tahoma" w:cs="Tahoma"/>
          <w:iCs/>
        </w:rPr>
        <w:t>Monthly Sales Statements</w:t>
      </w:r>
    </w:p>
    <w:p w:rsidR="00D15816" w:rsidRPr="00C348EE" w:rsidRDefault="00D15816">
      <w:pPr>
        <w:pStyle w:val="R-Normal"/>
        <w:numPr>
          <w:ilvl w:val="0"/>
          <w:numId w:val="4"/>
        </w:numPr>
        <w:rPr>
          <w:rFonts w:ascii="Tahoma" w:hAnsi="Tahoma" w:cs="Tahoma"/>
          <w:iCs/>
        </w:rPr>
      </w:pPr>
      <w:r>
        <w:rPr>
          <w:rFonts w:ascii="Tahoma" w:hAnsi="Tahoma" w:cs="Tahoma"/>
          <w:iCs/>
        </w:rPr>
        <w:t>Report Availability Status</w:t>
      </w:r>
    </w:p>
    <w:p w:rsidR="00423D8E" w:rsidRPr="00C348EE" w:rsidRDefault="00423D8E">
      <w:pPr>
        <w:pStyle w:val="R-Normal"/>
        <w:rPr>
          <w:rFonts w:ascii="Tahoma" w:hAnsi="Tahoma" w:cs="Tahoma"/>
          <w:iCs/>
        </w:rPr>
      </w:pPr>
    </w:p>
    <w:p w:rsidR="00423D8E" w:rsidRPr="00C348EE" w:rsidRDefault="00423D8E">
      <w:pPr>
        <w:pStyle w:val="R-SectionHeader"/>
        <w:rPr>
          <w:rFonts w:ascii="Tahoma" w:hAnsi="Tahoma" w:cs="Tahoma"/>
          <w:iCs/>
        </w:rPr>
      </w:pPr>
      <w:r w:rsidRPr="00C348EE">
        <w:rPr>
          <w:rFonts w:ascii="Tahoma" w:hAnsi="Tahoma" w:cs="Tahoma"/>
          <w:iCs/>
        </w:rPr>
        <w:t>3.3 System and Integration Requirements</w:t>
      </w:r>
    </w:p>
    <w:p w:rsidR="00423D8E" w:rsidRPr="00C348EE" w:rsidRDefault="00423D8E" w:rsidP="00D15816">
      <w:pPr>
        <w:pStyle w:val="R-SectionHeader"/>
        <w:numPr>
          <w:ilvl w:val="0"/>
          <w:numId w:val="6"/>
        </w:numPr>
        <w:rPr>
          <w:rFonts w:ascii="Tahoma" w:hAnsi="Tahoma" w:cs="Tahoma"/>
          <w:b w:val="0"/>
          <w:iCs/>
          <w:sz w:val="20"/>
        </w:rPr>
      </w:pPr>
      <w:r w:rsidRPr="00C348EE">
        <w:rPr>
          <w:rFonts w:ascii="Tahoma" w:hAnsi="Tahoma" w:cs="Tahoma"/>
          <w:b w:val="0"/>
          <w:iCs/>
          <w:sz w:val="20"/>
        </w:rPr>
        <w:t>Login Module</w:t>
      </w:r>
    </w:p>
    <w:p w:rsidR="00423D8E" w:rsidRPr="00C348EE" w:rsidRDefault="00D15816" w:rsidP="00D15816">
      <w:pPr>
        <w:numPr>
          <w:ilvl w:val="0"/>
          <w:numId w:val="6"/>
        </w:numPr>
        <w:rPr>
          <w:rFonts w:ascii="Tahoma" w:hAnsi="Tahoma" w:cs="Tahoma"/>
          <w:iCs/>
          <w:sz w:val="20"/>
        </w:rPr>
      </w:pPr>
      <w:r>
        <w:rPr>
          <w:rFonts w:ascii="Tahoma" w:hAnsi="Tahoma" w:cs="Tahoma"/>
          <w:iCs/>
          <w:sz w:val="20"/>
        </w:rPr>
        <w:t>Client</w:t>
      </w:r>
      <w:r w:rsidR="00423D8E" w:rsidRPr="00C348EE">
        <w:rPr>
          <w:rFonts w:ascii="Tahoma" w:hAnsi="Tahoma" w:cs="Tahoma"/>
          <w:iCs/>
          <w:sz w:val="20"/>
        </w:rPr>
        <w:t xml:space="preserve"> Registration Module</w:t>
      </w:r>
    </w:p>
    <w:p w:rsidR="00423D8E" w:rsidRPr="00C348EE" w:rsidRDefault="00D15816" w:rsidP="00D15816">
      <w:pPr>
        <w:numPr>
          <w:ilvl w:val="0"/>
          <w:numId w:val="6"/>
        </w:numPr>
        <w:rPr>
          <w:rFonts w:ascii="Tahoma" w:hAnsi="Tahoma" w:cs="Tahoma"/>
          <w:iCs/>
          <w:sz w:val="20"/>
        </w:rPr>
      </w:pPr>
      <w:r>
        <w:rPr>
          <w:rFonts w:ascii="Tahoma" w:hAnsi="Tahoma" w:cs="Tahoma"/>
          <w:iCs/>
          <w:sz w:val="20"/>
        </w:rPr>
        <w:t>Report</w:t>
      </w:r>
      <w:r w:rsidR="00423D8E" w:rsidRPr="00C348EE">
        <w:rPr>
          <w:rFonts w:ascii="Tahoma" w:hAnsi="Tahoma" w:cs="Tahoma"/>
          <w:iCs/>
          <w:sz w:val="20"/>
        </w:rPr>
        <w:t xml:space="preserve"> Manage</w:t>
      </w:r>
      <w:r>
        <w:rPr>
          <w:rFonts w:ascii="Tahoma" w:hAnsi="Tahoma" w:cs="Tahoma"/>
          <w:iCs/>
          <w:sz w:val="20"/>
        </w:rPr>
        <w:t>ment</w:t>
      </w:r>
    </w:p>
    <w:p w:rsidR="00423D8E" w:rsidRPr="00C348EE" w:rsidRDefault="00D15816" w:rsidP="00D15816">
      <w:pPr>
        <w:numPr>
          <w:ilvl w:val="0"/>
          <w:numId w:val="6"/>
        </w:numPr>
        <w:rPr>
          <w:rFonts w:ascii="Tahoma" w:hAnsi="Tahoma" w:cs="Tahoma"/>
          <w:iCs/>
          <w:sz w:val="20"/>
        </w:rPr>
      </w:pPr>
      <w:r>
        <w:rPr>
          <w:rFonts w:ascii="Tahoma" w:hAnsi="Tahoma" w:cs="Tahoma"/>
          <w:iCs/>
          <w:sz w:val="20"/>
        </w:rPr>
        <w:t>Report</w:t>
      </w:r>
      <w:r w:rsidR="00423D8E" w:rsidRPr="00C348EE">
        <w:rPr>
          <w:rFonts w:ascii="Tahoma" w:hAnsi="Tahoma" w:cs="Tahoma"/>
          <w:iCs/>
          <w:sz w:val="20"/>
        </w:rPr>
        <w:t xml:space="preserve"> </w:t>
      </w:r>
      <w:r>
        <w:rPr>
          <w:rFonts w:ascii="Tahoma" w:hAnsi="Tahoma" w:cs="Tahoma"/>
          <w:iCs/>
          <w:sz w:val="20"/>
        </w:rPr>
        <w:t>Gallery</w:t>
      </w:r>
    </w:p>
    <w:p w:rsidR="00423D8E" w:rsidRPr="00C348EE" w:rsidRDefault="00D15816" w:rsidP="00D15816">
      <w:pPr>
        <w:numPr>
          <w:ilvl w:val="0"/>
          <w:numId w:val="6"/>
        </w:numPr>
        <w:rPr>
          <w:rFonts w:ascii="Tahoma" w:hAnsi="Tahoma" w:cs="Tahoma"/>
          <w:iCs/>
          <w:sz w:val="20"/>
        </w:rPr>
      </w:pPr>
      <w:r>
        <w:rPr>
          <w:rFonts w:ascii="Tahoma" w:hAnsi="Tahoma" w:cs="Tahoma"/>
          <w:iCs/>
          <w:sz w:val="20"/>
        </w:rPr>
        <w:t>Report</w:t>
      </w:r>
      <w:r w:rsidR="00423D8E" w:rsidRPr="00C348EE">
        <w:rPr>
          <w:rFonts w:ascii="Tahoma" w:hAnsi="Tahoma" w:cs="Tahoma"/>
          <w:iCs/>
          <w:sz w:val="20"/>
        </w:rPr>
        <w:t xml:space="preserve"> Search</w:t>
      </w:r>
      <w:r>
        <w:rPr>
          <w:rFonts w:ascii="Tahoma" w:hAnsi="Tahoma" w:cs="Tahoma"/>
          <w:iCs/>
          <w:sz w:val="20"/>
        </w:rPr>
        <w:t>ing</w:t>
      </w:r>
    </w:p>
    <w:p w:rsidR="00423D8E" w:rsidRPr="00C348EE" w:rsidRDefault="00D15816" w:rsidP="00D15816">
      <w:pPr>
        <w:numPr>
          <w:ilvl w:val="0"/>
          <w:numId w:val="6"/>
        </w:numPr>
        <w:rPr>
          <w:rFonts w:ascii="Tahoma" w:hAnsi="Tahoma" w:cs="Tahoma"/>
          <w:iCs/>
          <w:sz w:val="20"/>
        </w:rPr>
      </w:pPr>
      <w:r>
        <w:rPr>
          <w:rFonts w:ascii="Tahoma" w:hAnsi="Tahoma" w:cs="Tahoma"/>
          <w:iCs/>
          <w:sz w:val="20"/>
        </w:rPr>
        <w:t>Report</w:t>
      </w:r>
      <w:r w:rsidR="00423D8E" w:rsidRPr="00C348EE">
        <w:rPr>
          <w:rFonts w:ascii="Tahoma" w:hAnsi="Tahoma" w:cs="Tahoma"/>
          <w:iCs/>
          <w:sz w:val="20"/>
        </w:rPr>
        <w:t xml:space="preserve"> Selecting to Cart</w:t>
      </w:r>
    </w:p>
    <w:p w:rsidR="00423D8E" w:rsidRPr="00C348EE" w:rsidRDefault="00423D8E" w:rsidP="00D15816">
      <w:pPr>
        <w:numPr>
          <w:ilvl w:val="0"/>
          <w:numId w:val="6"/>
        </w:numPr>
        <w:rPr>
          <w:rFonts w:ascii="Tahoma" w:hAnsi="Tahoma" w:cs="Tahoma"/>
          <w:iCs/>
          <w:sz w:val="20"/>
        </w:rPr>
      </w:pPr>
      <w:r w:rsidRPr="00C348EE">
        <w:rPr>
          <w:rFonts w:ascii="Tahoma" w:hAnsi="Tahoma" w:cs="Tahoma"/>
          <w:iCs/>
          <w:sz w:val="20"/>
        </w:rPr>
        <w:t>Check Out</w:t>
      </w:r>
      <w:r w:rsidR="00D15816">
        <w:rPr>
          <w:rFonts w:ascii="Tahoma" w:hAnsi="Tahoma" w:cs="Tahoma"/>
          <w:iCs/>
          <w:sz w:val="20"/>
        </w:rPr>
        <w:t xml:space="preserve"> / Request to deliver the full version</w:t>
      </w:r>
    </w:p>
    <w:p w:rsidR="00423D8E" w:rsidRPr="00C348EE" w:rsidRDefault="00423D8E">
      <w:pPr>
        <w:rPr>
          <w:rFonts w:ascii="Tahoma" w:hAnsi="Tahoma" w:cs="Tahoma"/>
          <w:iCs/>
        </w:rPr>
      </w:pPr>
    </w:p>
    <w:p w:rsidR="000D7F2A" w:rsidRDefault="000D7F2A" w:rsidP="000D7F2A">
      <w:pPr>
        <w:pStyle w:val="R-SectionHeader"/>
        <w:rPr>
          <w:rFonts w:ascii="Tahoma" w:hAnsi="Tahoma" w:cs="Tahoma"/>
          <w:iCs/>
        </w:rPr>
      </w:pPr>
    </w:p>
    <w:p w:rsidR="00423D8E" w:rsidRPr="000E06B4" w:rsidRDefault="00423D8E" w:rsidP="000D7F2A">
      <w:pPr>
        <w:pStyle w:val="R-SectionHeader"/>
        <w:rPr>
          <w:rFonts w:ascii="Tahoma" w:hAnsi="Tahoma" w:cs="Tahoma"/>
          <w:iCs/>
          <w:sz w:val="20"/>
        </w:rPr>
      </w:pPr>
      <w:r w:rsidRPr="00C348EE">
        <w:rPr>
          <w:rFonts w:ascii="Tahoma" w:hAnsi="Tahoma" w:cs="Tahoma"/>
          <w:iCs/>
        </w:rPr>
        <w:t>3.4 Security Requirements</w:t>
      </w:r>
      <w:r w:rsidRPr="00C348EE">
        <w:rPr>
          <w:rFonts w:ascii="Tahoma" w:hAnsi="Tahoma" w:cs="Tahoma"/>
          <w:iCs/>
        </w:rPr>
        <w:br/>
      </w:r>
      <w:r w:rsidRPr="000D7F2A">
        <w:rPr>
          <w:rFonts w:ascii="Tahoma" w:hAnsi="Tahoma" w:cs="Tahoma"/>
          <w:b w:val="0"/>
          <w:bCs/>
          <w:iCs/>
          <w:sz w:val="20"/>
        </w:rPr>
        <w:t>Users are secured with their login password and</w:t>
      </w:r>
      <w:r w:rsidR="000E06B4" w:rsidRPr="000D7F2A">
        <w:rPr>
          <w:rFonts w:ascii="Tahoma" w:hAnsi="Tahoma" w:cs="Tahoma"/>
          <w:b w:val="0"/>
          <w:bCs/>
          <w:iCs/>
          <w:sz w:val="20"/>
        </w:rPr>
        <w:t xml:space="preserve"> for any financial transactions site will be</w:t>
      </w:r>
      <w:r w:rsidRPr="000D7F2A">
        <w:rPr>
          <w:rFonts w:ascii="Tahoma" w:hAnsi="Tahoma" w:cs="Tahoma"/>
          <w:b w:val="0"/>
          <w:bCs/>
          <w:iCs/>
          <w:sz w:val="20"/>
        </w:rPr>
        <w:t xml:space="preserve"> linked to </w:t>
      </w:r>
      <w:r w:rsidR="000E06B4" w:rsidRPr="000D7F2A">
        <w:rPr>
          <w:rFonts w:ascii="Tahoma" w:hAnsi="Tahoma" w:cs="Tahoma"/>
          <w:b w:val="0"/>
          <w:bCs/>
          <w:iCs/>
          <w:sz w:val="20"/>
        </w:rPr>
        <w:t>PayPal</w:t>
      </w:r>
      <w:r w:rsidRPr="000D7F2A">
        <w:rPr>
          <w:rFonts w:ascii="Tahoma" w:hAnsi="Tahoma" w:cs="Tahoma"/>
          <w:b w:val="0"/>
          <w:bCs/>
          <w:iCs/>
          <w:sz w:val="20"/>
        </w:rPr>
        <w:t xml:space="preserve"> and utilizing the </w:t>
      </w:r>
      <w:r w:rsidR="000E06B4" w:rsidRPr="000D7F2A">
        <w:rPr>
          <w:rFonts w:ascii="Tahoma" w:hAnsi="Tahoma" w:cs="Tahoma"/>
          <w:b w:val="0"/>
          <w:bCs/>
          <w:iCs/>
          <w:sz w:val="20"/>
        </w:rPr>
        <w:t>security</w:t>
      </w:r>
      <w:r w:rsidRPr="000D7F2A">
        <w:rPr>
          <w:rFonts w:ascii="Tahoma" w:hAnsi="Tahoma" w:cs="Tahoma"/>
          <w:b w:val="0"/>
          <w:bCs/>
          <w:iCs/>
          <w:sz w:val="20"/>
        </w:rPr>
        <w:t xml:space="preserve"> measures of </w:t>
      </w:r>
      <w:r w:rsidR="000E06B4" w:rsidRPr="000D7F2A">
        <w:rPr>
          <w:rFonts w:ascii="Tahoma" w:hAnsi="Tahoma" w:cs="Tahoma"/>
          <w:b w:val="0"/>
          <w:bCs/>
          <w:iCs/>
          <w:sz w:val="20"/>
        </w:rPr>
        <w:t>PayPal</w:t>
      </w:r>
      <w:r w:rsidRPr="000D7F2A">
        <w:rPr>
          <w:rFonts w:ascii="Tahoma" w:hAnsi="Tahoma" w:cs="Tahoma"/>
          <w:b w:val="0"/>
          <w:bCs/>
          <w:iCs/>
          <w:sz w:val="20"/>
        </w:rPr>
        <w:t>.</w:t>
      </w:r>
    </w:p>
    <w:p w:rsidR="00423D8E" w:rsidRPr="000E06B4" w:rsidRDefault="00423D8E">
      <w:pPr>
        <w:rPr>
          <w:rFonts w:ascii="Tahoma" w:hAnsi="Tahoma" w:cs="Tahoma"/>
          <w:iCs/>
          <w:sz w:val="20"/>
        </w:rPr>
      </w:pPr>
    </w:p>
    <w:p w:rsidR="00423D8E" w:rsidRPr="000E06B4" w:rsidRDefault="00423D8E">
      <w:pPr>
        <w:rPr>
          <w:rFonts w:ascii="Tahoma" w:hAnsi="Tahoma" w:cs="Tahoma"/>
          <w:iCs/>
          <w:sz w:val="20"/>
        </w:rPr>
      </w:pPr>
    </w:p>
    <w:p w:rsidR="000E06B4" w:rsidRPr="000E06B4" w:rsidRDefault="00423D8E" w:rsidP="000E06B4">
      <w:pPr>
        <w:pStyle w:val="R-SectionHeader"/>
      </w:pPr>
      <w:r w:rsidRPr="00C348EE">
        <w:rPr>
          <w:rFonts w:ascii="Tahoma" w:hAnsi="Tahoma" w:cs="Tahoma"/>
          <w:iCs/>
        </w:rPr>
        <w:t>3.5 User Interface Requirements</w:t>
      </w:r>
      <w:r w:rsidRPr="00C348EE">
        <w:rPr>
          <w:rFonts w:ascii="Tahoma" w:hAnsi="Tahoma" w:cs="Tahoma"/>
          <w:iCs/>
        </w:rPr>
        <w:br/>
      </w:r>
      <w:r w:rsidRPr="00C348EE">
        <w:rPr>
          <w:rFonts w:ascii="Tahoma" w:hAnsi="Tahoma" w:cs="Tahoma"/>
          <w:b w:val="0"/>
          <w:iCs/>
          <w:sz w:val="20"/>
        </w:rPr>
        <w:t xml:space="preserve">User will have an option to see their transaction history from their home screen. </w:t>
      </w:r>
      <w:r w:rsidR="000E06B4">
        <w:rPr>
          <w:rFonts w:ascii="Tahoma" w:hAnsi="Tahoma" w:cs="Tahoma"/>
          <w:b w:val="0"/>
          <w:iCs/>
          <w:sz w:val="20"/>
        </w:rPr>
        <w:t>User will be able to see the sample report (page snippets from the full report) before doing a complete report delivery request.</w:t>
      </w:r>
    </w:p>
    <w:p w:rsidR="00423D8E" w:rsidRDefault="00423D8E">
      <w:pPr>
        <w:pStyle w:val="R-Normal"/>
        <w:rPr>
          <w:rFonts w:ascii="Tahoma" w:hAnsi="Tahoma" w:cs="Tahoma"/>
          <w:iCs/>
        </w:rPr>
      </w:pPr>
    </w:p>
    <w:p w:rsidR="000D7F2A" w:rsidRPr="00C348EE" w:rsidRDefault="000D7F2A">
      <w:pPr>
        <w:pStyle w:val="R-Normal"/>
        <w:rPr>
          <w:rFonts w:ascii="Tahoma" w:hAnsi="Tahoma" w:cs="Tahoma"/>
          <w:iCs/>
        </w:rPr>
      </w:pPr>
    </w:p>
    <w:p w:rsidR="00423D8E" w:rsidRPr="00C348EE" w:rsidRDefault="00423D8E">
      <w:pPr>
        <w:pStyle w:val="R-SubHead1"/>
        <w:rPr>
          <w:rFonts w:ascii="Tahoma" w:hAnsi="Tahoma" w:cs="Tahoma"/>
          <w:iCs/>
        </w:rPr>
      </w:pPr>
      <w:r w:rsidRPr="00C348EE">
        <w:rPr>
          <w:rFonts w:ascii="Tahoma" w:hAnsi="Tahoma" w:cs="Tahoma"/>
          <w:iCs/>
        </w:rPr>
        <w:t>4. High-Level Technology Architecture</w:t>
      </w:r>
    </w:p>
    <w:p w:rsidR="00423D8E" w:rsidRPr="00C348EE" w:rsidRDefault="00423D8E">
      <w:pPr>
        <w:pStyle w:val="R-Normal"/>
        <w:rPr>
          <w:rFonts w:ascii="Tahoma" w:hAnsi="Tahoma" w:cs="Tahoma"/>
          <w:iCs/>
        </w:rPr>
      </w:pPr>
      <w:r w:rsidRPr="00C348EE">
        <w:rPr>
          <w:rFonts w:ascii="Tahoma" w:hAnsi="Tahoma" w:cs="Tahoma"/>
          <w:iCs/>
        </w:rPr>
        <w:t>Web Based - LAMP Technologies</w:t>
      </w:r>
    </w:p>
    <w:p w:rsidR="00423D8E" w:rsidRDefault="00423D8E">
      <w:pPr>
        <w:pStyle w:val="R-Normal"/>
        <w:rPr>
          <w:rFonts w:ascii="Tahoma" w:hAnsi="Tahoma" w:cs="Tahoma"/>
          <w:iCs/>
        </w:rPr>
      </w:pPr>
    </w:p>
    <w:p w:rsidR="000D7F2A" w:rsidRPr="00C348EE" w:rsidRDefault="000D7F2A">
      <w:pPr>
        <w:pStyle w:val="R-Normal"/>
        <w:rPr>
          <w:rFonts w:ascii="Tahoma" w:hAnsi="Tahoma" w:cs="Tahoma"/>
          <w:iCs/>
        </w:rPr>
      </w:pPr>
    </w:p>
    <w:p w:rsidR="00423D8E" w:rsidRPr="00C348EE" w:rsidRDefault="00423D8E">
      <w:pPr>
        <w:pStyle w:val="R-SubHead1"/>
        <w:rPr>
          <w:rFonts w:ascii="Tahoma" w:hAnsi="Tahoma" w:cs="Tahoma"/>
          <w:iCs/>
        </w:rPr>
      </w:pPr>
      <w:r w:rsidRPr="00C348EE">
        <w:rPr>
          <w:rFonts w:ascii="Tahoma" w:hAnsi="Tahoma" w:cs="Tahoma"/>
          <w:iCs/>
        </w:rPr>
        <w:t>5. Customer Support</w:t>
      </w:r>
    </w:p>
    <w:p w:rsidR="00423D8E" w:rsidRPr="00C348EE" w:rsidRDefault="00423D8E" w:rsidP="000E06B4">
      <w:pPr>
        <w:pStyle w:val="R-Normal"/>
        <w:rPr>
          <w:rFonts w:ascii="Tahoma" w:hAnsi="Tahoma" w:cs="Tahoma"/>
          <w:iCs/>
        </w:rPr>
      </w:pPr>
      <w:r w:rsidRPr="00C348EE">
        <w:rPr>
          <w:rFonts w:ascii="Tahoma" w:hAnsi="Tahoma" w:cs="Tahoma"/>
          <w:iCs/>
        </w:rPr>
        <w:t xml:space="preserve">Customers will have an online forum where all queries will be treated with high priorities and will be answered by the </w:t>
      </w:r>
      <w:r w:rsidR="000E06B4">
        <w:rPr>
          <w:rFonts w:ascii="Tahoma" w:hAnsi="Tahoma" w:cs="Tahoma"/>
          <w:iCs/>
        </w:rPr>
        <w:t>marketing department</w:t>
      </w:r>
      <w:r w:rsidRPr="00C348EE">
        <w:rPr>
          <w:rFonts w:ascii="Tahoma" w:hAnsi="Tahoma" w:cs="Tahoma"/>
          <w:iCs/>
        </w:rPr>
        <w:t>.</w:t>
      </w:r>
    </w:p>
    <w:p w:rsidR="00423D8E" w:rsidRDefault="00423D8E">
      <w:pPr>
        <w:pStyle w:val="R-Normal"/>
        <w:rPr>
          <w:rFonts w:ascii="Tahoma" w:hAnsi="Tahoma" w:cs="Tahoma"/>
          <w:iCs/>
        </w:rPr>
      </w:pPr>
    </w:p>
    <w:p w:rsidR="000D7F2A" w:rsidRDefault="000D7F2A">
      <w:pPr>
        <w:pStyle w:val="R-Normal"/>
        <w:rPr>
          <w:rFonts w:ascii="Tahoma" w:hAnsi="Tahoma" w:cs="Tahoma"/>
          <w:iCs/>
        </w:rPr>
      </w:pPr>
    </w:p>
    <w:p w:rsidR="000D7F2A" w:rsidRPr="00C348EE" w:rsidRDefault="000D7F2A">
      <w:pPr>
        <w:pStyle w:val="R-Normal"/>
        <w:rPr>
          <w:rFonts w:ascii="Tahoma" w:hAnsi="Tahoma" w:cs="Tahoma"/>
          <w:iCs/>
        </w:rPr>
      </w:pPr>
    </w:p>
    <w:p w:rsidR="00423D8E" w:rsidRPr="00C348EE" w:rsidRDefault="00423D8E">
      <w:pPr>
        <w:pStyle w:val="R-SubHead1"/>
        <w:rPr>
          <w:rFonts w:ascii="Tahoma" w:hAnsi="Tahoma" w:cs="Tahoma"/>
          <w:iCs/>
        </w:rPr>
      </w:pPr>
      <w:r w:rsidRPr="00C348EE">
        <w:rPr>
          <w:rFonts w:ascii="Tahoma" w:hAnsi="Tahoma" w:cs="Tahoma"/>
          <w:iCs/>
        </w:rPr>
        <w:t>6. References</w:t>
      </w:r>
    </w:p>
    <w:p w:rsidR="000E06B4" w:rsidRDefault="000E06B4" w:rsidP="000E06B4">
      <w:pPr>
        <w:pStyle w:val="R-Normal"/>
      </w:pPr>
    </w:p>
    <w:p w:rsidR="00423D8E" w:rsidRPr="00C348EE" w:rsidRDefault="000E06B4" w:rsidP="000E06B4">
      <w:pPr>
        <w:pStyle w:val="R-Normal"/>
        <w:rPr>
          <w:rFonts w:ascii="Tahoma" w:hAnsi="Tahoma" w:cs="Tahoma"/>
          <w:iCs/>
        </w:rPr>
      </w:pPr>
      <w:hyperlink r:id="rId7" w:history="1">
        <w:r w:rsidRPr="00FA6B31">
          <w:rPr>
            <w:rStyle w:val="Hyperlink"/>
          </w:rPr>
          <w:t>www.marketresearch.com</w:t>
        </w:r>
      </w:hyperlink>
      <w:r>
        <w:t xml:space="preserve"> – an online market research report store.</w:t>
      </w:r>
    </w:p>
    <w:sectPr w:rsidR="00423D8E" w:rsidRPr="00C348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7E4" w:rsidRDefault="006667E4">
      <w:r>
        <w:separator/>
      </w:r>
    </w:p>
  </w:endnote>
  <w:endnote w:type="continuationSeparator" w:id="1">
    <w:p w:rsidR="006667E4" w:rsidRDefault="00666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8E" w:rsidRDefault="00BF1A01" w:rsidP="00BF1A01">
    <w:pPr>
      <w:pStyle w:val="R-Normal"/>
    </w:pPr>
    <w:r>
      <w:rPr>
        <w:sz w:val="16"/>
      </w:rPr>
      <w:t xml:space="preserve">PARC – Report </w:t>
    </w:r>
    <w:r w:rsidR="000D7F2A">
      <w:rPr>
        <w:sz w:val="16"/>
      </w:rPr>
      <w:t>Gallery</w:t>
    </w:r>
    <w:r w:rsidR="00423D8E">
      <w:rPr>
        <w:sz w:val="16"/>
      </w:rPr>
      <w:t>: Requirements Document (version 1.0)</w:t>
    </w:r>
    <w:r w:rsidR="00423D8E">
      <w:rPr>
        <w:sz w:val="16"/>
      </w:rPr>
      <w:tab/>
    </w:r>
    <w:r>
      <w:rPr>
        <w:sz w:val="16"/>
      </w:rPr>
      <w:tab/>
    </w:r>
    <w:r w:rsidR="00423D8E">
      <w:rPr>
        <w:sz w:val="16"/>
      </w:rPr>
      <w:tab/>
    </w:r>
    <w:r w:rsidR="00423D8E">
      <w:rPr>
        <w:sz w:val="16"/>
      </w:rPr>
      <w:tab/>
    </w:r>
    <w:r w:rsidR="00423D8E">
      <w:rPr>
        <w:sz w:val="16"/>
      </w:rPr>
      <w:tab/>
    </w:r>
    <w:r w:rsidR="00423D8E">
      <w:rPr>
        <w:rStyle w:val="PageNumber"/>
        <w:sz w:val="16"/>
      </w:rPr>
      <w:fldChar w:fldCharType="begin"/>
    </w:r>
    <w:r w:rsidR="00423D8E">
      <w:rPr>
        <w:rStyle w:val="PageNumber"/>
        <w:sz w:val="16"/>
      </w:rPr>
      <w:instrText xml:space="preserve"> PAGE </w:instrText>
    </w:r>
    <w:r w:rsidR="00423D8E">
      <w:rPr>
        <w:rStyle w:val="PageNumber"/>
        <w:sz w:val="16"/>
      </w:rPr>
      <w:fldChar w:fldCharType="separate"/>
    </w:r>
    <w:r w:rsidR="0014089C">
      <w:rPr>
        <w:rStyle w:val="PageNumber"/>
        <w:noProof/>
        <w:sz w:val="16"/>
      </w:rPr>
      <w:t>1</w:t>
    </w:r>
    <w:r w:rsidR="00423D8E">
      <w:rPr>
        <w:rStyle w:val="PageNumbe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7E4" w:rsidRDefault="006667E4">
      <w:r>
        <w:separator/>
      </w:r>
    </w:p>
  </w:footnote>
  <w:footnote w:type="continuationSeparator" w:id="1">
    <w:p w:rsidR="006667E4" w:rsidRDefault="00666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332C8BD8"/>
    <w:name w:val="WW8Num2"/>
    <w:lvl w:ilvl="0">
      <w:start w:val="1"/>
      <w:numFmt w:val="decimal"/>
      <w:lvlText w:val="%1."/>
      <w:lvlJc w:val="left"/>
      <w:pPr>
        <w:tabs>
          <w:tab w:val="num" w:pos="720"/>
        </w:tabs>
        <w:ind w:left="720" w:hanging="360"/>
      </w:pPr>
      <w:rPr>
        <w:b w:val="0"/>
        <w:bCs w:val="0"/>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3DA57C1"/>
    <w:multiLevelType w:val="hybridMultilevel"/>
    <w:tmpl w:val="A5CC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6A3453"/>
    <w:rsid w:val="000D7F2A"/>
    <w:rsid w:val="000E06B4"/>
    <w:rsid w:val="000F2E42"/>
    <w:rsid w:val="0014089C"/>
    <w:rsid w:val="00423D8E"/>
    <w:rsid w:val="004F049A"/>
    <w:rsid w:val="0066175C"/>
    <w:rsid w:val="006667E4"/>
    <w:rsid w:val="006A3453"/>
    <w:rsid w:val="00A434D9"/>
    <w:rsid w:val="00AD27A4"/>
    <w:rsid w:val="00BF1A01"/>
    <w:rsid w:val="00C348EE"/>
    <w:rsid w:val="00D15259"/>
    <w:rsid w:val="00D15816"/>
    <w:rsid w:val="00DA218F"/>
    <w:rsid w:val="00E046C8"/>
    <w:rsid w:val="00EF3CE5"/>
    <w:rsid w:val="00FB4B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styleId="DefaultParagraphFont0">
    <w:name w:val="Default Paragraph Font"/>
  </w:style>
  <w:style w:type="character" w:styleId="PageNumber">
    <w:name w:val="page number"/>
    <w:basedOn w:val="DefaultParagraphFont0"/>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WenQuanYi Micro Hei"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customStyle="1" w:styleId="R-Byline">
    <w:name w:val="R-Byline"/>
    <w:basedOn w:val="Normal"/>
    <w:pPr>
      <w:spacing w:before="120"/>
      <w:jc w:val="right"/>
    </w:pPr>
    <w:rPr>
      <w:sz w:val="16"/>
    </w:rPr>
  </w:style>
  <w:style w:type="paragraph" w:customStyle="1" w:styleId="R-DocHeader">
    <w:name w:val="R-Doc Header"/>
    <w:basedOn w:val="Normal"/>
    <w:next w:val="R-Normal"/>
    <w:pPr>
      <w:pBdr>
        <w:bottom w:val="single" w:sz="4" w:space="1" w:color="000000"/>
      </w:pBdr>
    </w:pPr>
    <w:rPr>
      <w:rFonts w:ascii="Arial" w:hAnsi="Arial" w:cs="Arial"/>
      <w:sz w:val="28"/>
    </w:rPr>
  </w:style>
  <w:style w:type="paragraph" w:customStyle="1" w:styleId="R-Normal">
    <w:name w:val="R-Normal"/>
    <w:basedOn w:val="Normal"/>
    <w:rPr>
      <w:rFonts w:ascii="Arial" w:hAnsi="Arial" w:cs="Arial"/>
      <w:sz w:val="20"/>
    </w:rPr>
  </w:style>
  <w:style w:type="paragraph" w:customStyle="1" w:styleId="R-SectionHeader">
    <w:name w:val="R-Section Header"/>
    <w:basedOn w:val="Normal"/>
    <w:next w:val="Normal"/>
    <w:rPr>
      <w:rFonts w:ascii="Arial" w:hAnsi="Arial" w:cs="Arial"/>
      <w:b/>
    </w:rPr>
  </w:style>
  <w:style w:type="paragraph" w:customStyle="1" w:styleId="R-SubHead1">
    <w:name w:val="R-SubHead 1"/>
    <w:basedOn w:val="Normal"/>
    <w:next w:val="R-Normal"/>
    <w:pPr>
      <w:pBdr>
        <w:bottom w:val="single" w:sz="4" w:space="1" w:color="000000"/>
      </w:pBdr>
    </w:pPr>
    <w:rPr>
      <w:rFonts w:ascii="Arial" w:hAnsi="Arial" w:cs="Arial"/>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unhideWhenUsed/>
    <w:rsid w:val="000E06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rketresea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Requirements Document Template</vt:lpstr>
    </vt:vector>
  </TitlesOfParts>
  <Company>JJ</Company>
  <LinksUpToDate>false</LinksUpToDate>
  <CharactersWithSpaces>7559</CharactersWithSpaces>
  <SharedDoc>false</SharedDoc>
  <HLinks>
    <vt:vector size="6" baseType="variant">
      <vt:variant>
        <vt:i4>3932218</vt:i4>
      </vt:variant>
      <vt:variant>
        <vt:i4>0</vt:i4>
      </vt:variant>
      <vt:variant>
        <vt:i4>0</vt:i4>
      </vt:variant>
      <vt:variant>
        <vt:i4>5</vt:i4>
      </vt:variant>
      <vt:variant>
        <vt:lpwstr>http://www.marketresearch.com/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Document Template</dc:title>
  <dc:subject/>
  <dc:creator>CO-ITS-AT-CDL</dc:creator>
  <cp:keywords/>
  <cp:lastModifiedBy>Jayant Jose</cp:lastModifiedBy>
  <cp:revision>2</cp:revision>
  <cp:lastPrinted>2004-03-19T10:56:00Z</cp:lastPrinted>
  <dcterms:created xsi:type="dcterms:W3CDTF">2012-10-17T17:32:00Z</dcterms:created>
  <dcterms:modified xsi:type="dcterms:W3CDTF">2012-10-17T17:32:00Z</dcterms:modified>
</cp:coreProperties>
</file>